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AEE8" w14:textId="77777777" w:rsidR="000E3597" w:rsidRPr="00B35724" w:rsidRDefault="000E3597" w:rsidP="000E3597">
      <w:pPr>
        <w:spacing w:after="0" w:line="240" w:lineRule="auto"/>
        <w:jc w:val="center"/>
        <w:rPr>
          <w:rFonts w:ascii="Times New Roman" w:hAnsi="Times New Roman"/>
          <w:b/>
          <w:sz w:val="24"/>
          <w:szCs w:val="24"/>
        </w:rPr>
      </w:pPr>
      <w:r w:rsidRPr="00B35724">
        <w:rPr>
          <w:rFonts w:ascii="Times New Roman" w:hAnsi="Times New Roman"/>
          <w:b/>
          <w:sz w:val="24"/>
          <w:szCs w:val="24"/>
        </w:rPr>
        <w:t>ИНФОРМАЦИЯ</w:t>
      </w:r>
    </w:p>
    <w:p w14:paraId="69E1AA4F" w14:textId="39D5974C" w:rsidR="000E3597" w:rsidRPr="00B35724" w:rsidRDefault="000E3597" w:rsidP="000E3597">
      <w:pPr>
        <w:spacing w:after="0" w:line="240" w:lineRule="auto"/>
        <w:jc w:val="center"/>
        <w:rPr>
          <w:rFonts w:ascii="Times New Roman" w:hAnsi="Times New Roman"/>
          <w:b/>
          <w:sz w:val="24"/>
          <w:szCs w:val="24"/>
        </w:rPr>
      </w:pPr>
      <w:r w:rsidRPr="00B35724">
        <w:rPr>
          <w:rFonts w:ascii="Times New Roman" w:hAnsi="Times New Roman"/>
          <w:b/>
          <w:sz w:val="24"/>
          <w:szCs w:val="24"/>
          <w:lang w:eastAsia="ru-RU"/>
        </w:rPr>
        <w:t>Об условиях и порядке заключения договора аренды с организациями общественного питания в целях создания необходимых условий для организации питания работников</w:t>
      </w:r>
      <w:r w:rsidRPr="00B35724">
        <w:rPr>
          <w:rFonts w:ascii="Times New Roman" w:hAnsi="Times New Roman"/>
          <w:b/>
          <w:sz w:val="24"/>
          <w:szCs w:val="24"/>
        </w:rPr>
        <w:t xml:space="preserve"> Государственного бюджетного учреждения культуры города Москвы «</w:t>
      </w:r>
      <w:r w:rsidR="002A4CCE">
        <w:rPr>
          <w:rFonts w:ascii="Times New Roman" w:hAnsi="Times New Roman"/>
          <w:b/>
          <w:sz w:val="24"/>
          <w:szCs w:val="24"/>
        </w:rPr>
        <w:t>Центр исполнительских искусств на Добрынинской»</w:t>
      </w:r>
      <w:r w:rsidRPr="00B35724">
        <w:rPr>
          <w:rFonts w:ascii="Times New Roman" w:hAnsi="Times New Roman"/>
          <w:b/>
          <w:sz w:val="24"/>
          <w:szCs w:val="24"/>
        </w:rPr>
        <w:t xml:space="preserve">, в отношении объекта недвижимого имущества, закрепленного на праве оперативного управления </w:t>
      </w:r>
    </w:p>
    <w:p w14:paraId="114F831A" w14:textId="77777777" w:rsidR="000E3597" w:rsidRPr="00B35724" w:rsidRDefault="000E3597" w:rsidP="000E3597">
      <w:pPr>
        <w:autoSpaceDE w:val="0"/>
        <w:autoSpaceDN w:val="0"/>
        <w:adjustRightInd w:val="0"/>
        <w:spacing w:after="0" w:line="240" w:lineRule="auto"/>
        <w:jc w:val="center"/>
        <w:rPr>
          <w:rFonts w:ascii="Times New Roman" w:hAnsi="Times New Roman"/>
          <w:b/>
          <w:sz w:val="24"/>
          <w:szCs w:val="24"/>
          <w:lang w:eastAsia="ru-RU"/>
        </w:rPr>
      </w:pPr>
      <w:r w:rsidRPr="00B35724">
        <w:rPr>
          <w:rFonts w:ascii="Times New Roman" w:hAnsi="Times New Roman"/>
          <w:b/>
          <w:sz w:val="24"/>
          <w:szCs w:val="24"/>
        </w:rPr>
        <w:t xml:space="preserve">за государственным учреждением культуры города Москвы </w:t>
      </w:r>
    </w:p>
    <w:p w14:paraId="32652D3A" w14:textId="77777777" w:rsidR="000E3597" w:rsidRPr="00B35724" w:rsidRDefault="000E3597" w:rsidP="000E3597">
      <w:pPr>
        <w:spacing w:after="0" w:line="240" w:lineRule="auto"/>
        <w:jc w:val="center"/>
        <w:rPr>
          <w:rFonts w:ascii="Times New Roman" w:hAnsi="Times New Roman"/>
          <w:b/>
          <w:sz w:val="24"/>
          <w:szCs w:val="24"/>
        </w:rPr>
      </w:pPr>
    </w:p>
    <w:p w14:paraId="6E84C70F" w14:textId="77777777" w:rsidR="000E3597" w:rsidRPr="00F308F9" w:rsidRDefault="000E3597" w:rsidP="000E3597">
      <w:pPr>
        <w:spacing w:after="0" w:line="240" w:lineRule="auto"/>
        <w:jc w:val="center"/>
        <w:rPr>
          <w:rFonts w:ascii="Times New Roman" w:hAnsi="Times New Roman"/>
          <w:b/>
          <w:sz w:val="24"/>
          <w:szCs w:val="24"/>
        </w:rPr>
      </w:pPr>
    </w:p>
    <w:p w14:paraId="76D5851B" w14:textId="489CE3C1" w:rsidR="000E3597" w:rsidRPr="00F308F9" w:rsidRDefault="000E3597" w:rsidP="002A4CCE">
      <w:pPr>
        <w:spacing w:before="120" w:after="0" w:line="240" w:lineRule="auto"/>
        <w:ind w:firstLine="708"/>
        <w:jc w:val="both"/>
        <w:rPr>
          <w:rFonts w:ascii="Times New Roman" w:hAnsi="Times New Roman"/>
          <w:sz w:val="24"/>
          <w:szCs w:val="24"/>
        </w:rPr>
      </w:pPr>
      <w:r w:rsidRPr="00F308F9">
        <w:rPr>
          <w:rFonts w:ascii="Times New Roman" w:hAnsi="Times New Roman"/>
          <w:sz w:val="24"/>
          <w:szCs w:val="24"/>
        </w:rPr>
        <w:t>Государственное бюджетное учреждение культуры города Москвы «</w:t>
      </w:r>
      <w:r w:rsidR="002A4CCE">
        <w:rPr>
          <w:rFonts w:ascii="Times New Roman" w:hAnsi="Times New Roman"/>
          <w:b/>
          <w:sz w:val="24"/>
          <w:szCs w:val="24"/>
        </w:rPr>
        <w:t>Центр исполнительских искусств на Добрынинской</w:t>
      </w:r>
      <w:r w:rsidRPr="00F308F9">
        <w:rPr>
          <w:rFonts w:ascii="Times New Roman" w:hAnsi="Times New Roman"/>
          <w:sz w:val="24"/>
          <w:szCs w:val="24"/>
        </w:rPr>
        <w:t>»</w:t>
      </w:r>
      <w:r w:rsidRPr="00F308F9">
        <w:rPr>
          <w:rFonts w:ascii="Times New Roman" w:hAnsi="Times New Roman"/>
          <w:color w:val="000000"/>
          <w:sz w:val="24"/>
          <w:szCs w:val="24"/>
          <w:lang w:eastAsia="ru-RU"/>
        </w:rPr>
        <w:t>, в соответствии с п.1 ч.3.5 ст.17.1</w:t>
      </w:r>
      <w:r w:rsidRPr="00F308F9">
        <w:rPr>
          <w:rFonts w:ascii="Times New Roman" w:hAnsi="Times New Roman"/>
          <w:sz w:val="24"/>
          <w:szCs w:val="24"/>
        </w:rPr>
        <w:t xml:space="preserve"> Федерального закона от 26.07.2006 № 135-ФЗ «О защите конкуренции», Правилами заключения без проведения конкурсов или аукционов договоров аренды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организациями культуры, утвержденными Постановлением Правительства РФ от 09.09.2021 г. № 1529 информирует о наличии имущества, предлагаемого для заключения договора аренды.</w:t>
      </w:r>
    </w:p>
    <w:p w14:paraId="786043FB" w14:textId="77777777" w:rsidR="000E3597" w:rsidRPr="00F308F9" w:rsidRDefault="000E3597" w:rsidP="000E3597">
      <w:pPr>
        <w:spacing w:before="120" w:after="0" w:line="240" w:lineRule="auto"/>
        <w:jc w:val="both"/>
        <w:rPr>
          <w:rFonts w:ascii="Times New Roman" w:hAnsi="Times New Roman"/>
          <w:b/>
          <w:sz w:val="24"/>
          <w:szCs w:val="24"/>
        </w:rPr>
      </w:pPr>
    </w:p>
    <w:p w14:paraId="201CF909" w14:textId="1314BA6B" w:rsidR="000E3597" w:rsidRPr="00F308F9" w:rsidRDefault="000E3597" w:rsidP="000E3597">
      <w:pPr>
        <w:spacing w:before="120" w:after="0" w:line="240" w:lineRule="auto"/>
        <w:jc w:val="both"/>
        <w:rPr>
          <w:rFonts w:ascii="Times New Roman" w:hAnsi="Times New Roman"/>
          <w:sz w:val="24"/>
          <w:szCs w:val="24"/>
        </w:rPr>
      </w:pPr>
      <w:r w:rsidRPr="00F308F9">
        <w:rPr>
          <w:rFonts w:ascii="Times New Roman" w:hAnsi="Times New Roman"/>
          <w:b/>
          <w:sz w:val="24"/>
          <w:szCs w:val="24"/>
        </w:rPr>
        <w:t>1. Арендодатель:</w:t>
      </w:r>
      <w:r w:rsidRPr="00F308F9">
        <w:rPr>
          <w:rFonts w:ascii="Times New Roman" w:hAnsi="Times New Roman"/>
          <w:sz w:val="24"/>
          <w:szCs w:val="24"/>
        </w:rPr>
        <w:t xml:space="preserve"> Государственное бюджетное учреждение культуры города Москвы «</w:t>
      </w:r>
      <w:r w:rsidR="00B7476A">
        <w:rPr>
          <w:rFonts w:ascii="Times New Roman" w:hAnsi="Times New Roman"/>
          <w:b/>
          <w:sz w:val="24"/>
          <w:szCs w:val="24"/>
        </w:rPr>
        <w:t>Центр исполнительских искусств на Добрынинской</w:t>
      </w:r>
      <w:r w:rsidRPr="00F308F9">
        <w:rPr>
          <w:rFonts w:ascii="Times New Roman" w:hAnsi="Times New Roman"/>
          <w:sz w:val="24"/>
          <w:szCs w:val="24"/>
        </w:rPr>
        <w:t>».</w:t>
      </w:r>
    </w:p>
    <w:p w14:paraId="128A83B2" w14:textId="77777777" w:rsidR="000E3597" w:rsidRPr="00F308F9" w:rsidRDefault="000E3597" w:rsidP="000E3597">
      <w:pPr>
        <w:spacing w:before="120" w:after="0" w:line="240" w:lineRule="auto"/>
        <w:jc w:val="both"/>
        <w:rPr>
          <w:rFonts w:ascii="Times New Roman" w:hAnsi="Times New Roman"/>
          <w:sz w:val="24"/>
          <w:szCs w:val="24"/>
        </w:rPr>
      </w:pPr>
      <w:r w:rsidRPr="00F308F9">
        <w:rPr>
          <w:rFonts w:ascii="Times New Roman" w:hAnsi="Times New Roman"/>
          <w:b/>
          <w:sz w:val="24"/>
          <w:szCs w:val="24"/>
        </w:rPr>
        <w:t>2. Объект недвижимости:</w:t>
      </w:r>
      <w:r w:rsidRPr="00F308F9">
        <w:rPr>
          <w:rFonts w:ascii="Times New Roman" w:hAnsi="Times New Roman"/>
          <w:sz w:val="24"/>
          <w:szCs w:val="24"/>
        </w:rPr>
        <w:t xml:space="preserve"> помещение, расположенное по адресу: г Москва, </w:t>
      </w:r>
      <w:r>
        <w:rPr>
          <w:rFonts w:ascii="Times New Roman" w:hAnsi="Times New Roman"/>
          <w:sz w:val="24"/>
          <w:szCs w:val="24"/>
        </w:rPr>
        <w:t>ул. Коровий Вал, д.3., стр.1.</w:t>
      </w:r>
      <w:r w:rsidRPr="00F308F9">
        <w:rPr>
          <w:rFonts w:ascii="Times New Roman" w:hAnsi="Times New Roman"/>
          <w:sz w:val="24"/>
          <w:szCs w:val="24"/>
        </w:rPr>
        <w:t xml:space="preserve">, Этаж </w:t>
      </w:r>
      <w:r>
        <w:rPr>
          <w:rFonts w:ascii="Times New Roman" w:hAnsi="Times New Roman"/>
          <w:sz w:val="24"/>
          <w:szCs w:val="24"/>
        </w:rPr>
        <w:t>1</w:t>
      </w:r>
      <w:r w:rsidRPr="00F308F9">
        <w:rPr>
          <w:rFonts w:ascii="Times New Roman" w:hAnsi="Times New Roman"/>
          <w:sz w:val="24"/>
          <w:szCs w:val="24"/>
        </w:rPr>
        <w:t xml:space="preserve">, помещение </w:t>
      </w:r>
      <w:r>
        <w:rPr>
          <w:rFonts w:ascii="Times New Roman" w:hAnsi="Times New Roman"/>
          <w:sz w:val="24"/>
          <w:szCs w:val="24"/>
        </w:rPr>
        <w:t>38.</w:t>
      </w:r>
      <w:r w:rsidRPr="00F308F9">
        <w:rPr>
          <w:rFonts w:ascii="Times New Roman" w:hAnsi="Times New Roman"/>
          <w:sz w:val="24"/>
          <w:szCs w:val="24"/>
        </w:rPr>
        <w:t xml:space="preserve"> Общая площадь Объекта составляет </w:t>
      </w:r>
      <w:r>
        <w:rPr>
          <w:rFonts w:ascii="Times New Roman" w:hAnsi="Times New Roman"/>
          <w:sz w:val="24"/>
          <w:szCs w:val="24"/>
        </w:rPr>
        <w:t>30</w:t>
      </w:r>
      <w:r w:rsidRPr="00F308F9">
        <w:rPr>
          <w:rFonts w:ascii="Times New Roman" w:hAnsi="Times New Roman"/>
          <w:sz w:val="24"/>
          <w:szCs w:val="24"/>
        </w:rPr>
        <w:t>,</w:t>
      </w:r>
      <w:r>
        <w:rPr>
          <w:rFonts w:ascii="Times New Roman" w:hAnsi="Times New Roman"/>
          <w:sz w:val="24"/>
          <w:szCs w:val="24"/>
        </w:rPr>
        <w:t>00</w:t>
      </w:r>
      <w:r w:rsidRPr="00F308F9">
        <w:rPr>
          <w:rFonts w:ascii="Times New Roman" w:hAnsi="Times New Roman"/>
          <w:sz w:val="24"/>
          <w:szCs w:val="24"/>
        </w:rPr>
        <w:t xml:space="preserve"> квадратных метров.</w:t>
      </w:r>
      <w:r w:rsidRPr="00F308F9">
        <w:rPr>
          <w:rFonts w:ascii="Times New Roman" w:hAnsi="Times New Roman"/>
          <w:iCs/>
          <w:sz w:val="24"/>
          <w:szCs w:val="24"/>
        </w:rPr>
        <w:t xml:space="preserve"> </w:t>
      </w:r>
    </w:p>
    <w:p w14:paraId="66EB0AB2" w14:textId="7FC156EB" w:rsidR="000E3597" w:rsidRPr="00F308F9" w:rsidRDefault="000E3597" w:rsidP="000E3597">
      <w:pPr>
        <w:spacing w:before="120" w:after="0" w:line="240" w:lineRule="auto"/>
        <w:jc w:val="both"/>
        <w:rPr>
          <w:rFonts w:ascii="Times New Roman" w:hAnsi="Times New Roman"/>
          <w:b/>
          <w:sz w:val="24"/>
          <w:szCs w:val="24"/>
        </w:rPr>
      </w:pPr>
      <w:r w:rsidRPr="00F308F9">
        <w:rPr>
          <w:rFonts w:ascii="Times New Roman" w:hAnsi="Times New Roman"/>
          <w:b/>
          <w:sz w:val="24"/>
          <w:szCs w:val="24"/>
        </w:rPr>
        <w:t>3. Предполагаемый срок аренды:</w:t>
      </w:r>
      <w:r w:rsidRPr="00F308F9">
        <w:rPr>
          <w:rFonts w:ascii="Times New Roman" w:hAnsi="Times New Roman"/>
          <w:sz w:val="24"/>
          <w:szCs w:val="24"/>
        </w:rPr>
        <w:t xml:space="preserve"> с даты заключения по </w:t>
      </w:r>
      <w:r w:rsidR="00413AF4">
        <w:rPr>
          <w:rFonts w:ascii="Times New Roman" w:hAnsi="Times New Roman"/>
          <w:sz w:val="24"/>
          <w:szCs w:val="24"/>
        </w:rPr>
        <w:t>___________</w:t>
      </w:r>
      <w:r w:rsidRPr="00F308F9">
        <w:rPr>
          <w:rFonts w:ascii="Times New Roman" w:hAnsi="Times New Roman"/>
          <w:sz w:val="24"/>
          <w:szCs w:val="24"/>
        </w:rPr>
        <w:t xml:space="preserve"> 202</w:t>
      </w:r>
      <w:r w:rsidR="00413AF4">
        <w:rPr>
          <w:rFonts w:ascii="Times New Roman" w:hAnsi="Times New Roman"/>
          <w:sz w:val="24"/>
          <w:szCs w:val="24"/>
        </w:rPr>
        <w:t>_____</w:t>
      </w:r>
      <w:r w:rsidRPr="00F308F9">
        <w:rPr>
          <w:rFonts w:ascii="Times New Roman" w:hAnsi="Times New Roman"/>
          <w:sz w:val="24"/>
          <w:szCs w:val="24"/>
        </w:rPr>
        <w:t xml:space="preserve"> года.</w:t>
      </w:r>
    </w:p>
    <w:p w14:paraId="62062FFF" w14:textId="5366B3CF" w:rsidR="000E3597" w:rsidRPr="00F308F9" w:rsidRDefault="000E3597" w:rsidP="000E3597">
      <w:pPr>
        <w:spacing w:before="120" w:after="0" w:line="240" w:lineRule="auto"/>
        <w:jc w:val="both"/>
        <w:rPr>
          <w:rFonts w:ascii="Times New Roman" w:hAnsi="Times New Roman"/>
          <w:sz w:val="24"/>
          <w:szCs w:val="24"/>
        </w:rPr>
      </w:pPr>
      <w:r w:rsidRPr="00F308F9">
        <w:rPr>
          <w:rFonts w:ascii="Times New Roman" w:hAnsi="Times New Roman"/>
          <w:b/>
          <w:sz w:val="24"/>
          <w:szCs w:val="24"/>
        </w:rPr>
        <w:t>4. Размер арендной платы:</w:t>
      </w:r>
      <w:r w:rsidRPr="00F308F9">
        <w:rPr>
          <w:rFonts w:ascii="Times New Roman" w:hAnsi="Times New Roman"/>
          <w:sz w:val="24"/>
          <w:szCs w:val="24"/>
        </w:rPr>
        <w:t xml:space="preserve"> </w:t>
      </w:r>
      <w:r w:rsidR="00B7476A">
        <w:rPr>
          <w:rFonts w:ascii="Times New Roman" w:hAnsi="Times New Roman"/>
          <w:sz w:val="24"/>
          <w:szCs w:val="24"/>
        </w:rPr>
        <w:t>определяется ежегодно</w:t>
      </w:r>
      <w:r w:rsidRPr="00F308F9">
        <w:rPr>
          <w:rFonts w:ascii="Times New Roman" w:hAnsi="Times New Roman"/>
          <w:sz w:val="24"/>
          <w:szCs w:val="24"/>
        </w:rPr>
        <w:t xml:space="preserve"> (с НДС, не включая эксплуатационные расходы, плату за коммунальные услуги) </w:t>
      </w:r>
    </w:p>
    <w:p w14:paraId="226C219B" w14:textId="1F0D2A05" w:rsidR="000E3597" w:rsidRPr="00F308F9" w:rsidRDefault="000E3597" w:rsidP="000E3597">
      <w:pPr>
        <w:spacing w:before="120" w:after="0" w:line="240" w:lineRule="auto"/>
        <w:jc w:val="both"/>
        <w:rPr>
          <w:rFonts w:ascii="Times New Roman" w:hAnsi="Times New Roman"/>
          <w:sz w:val="24"/>
          <w:szCs w:val="24"/>
        </w:rPr>
      </w:pPr>
      <w:r w:rsidRPr="00F308F9">
        <w:rPr>
          <w:rFonts w:ascii="Times New Roman" w:hAnsi="Times New Roman"/>
          <w:sz w:val="24"/>
          <w:szCs w:val="24"/>
        </w:rPr>
        <w:t>Размер арендной платы опреде</w:t>
      </w:r>
      <w:r w:rsidR="00B7476A">
        <w:rPr>
          <w:rFonts w:ascii="Times New Roman" w:hAnsi="Times New Roman"/>
          <w:sz w:val="24"/>
          <w:szCs w:val="24"/>
        </w:rPr>
        <w:t>ляется</w:t>
      </w:r>
      <w:r w:rsidRPr="00F308F9">
        <w:rPr>
          <w:rFonts w:ascii="Times New Roman" w:hAnsi="Times New Roman"/>
          <w:sz w:val="24"/>
          <w:szCs w:val="24"/>
        </w:rPr>
        <w:t xml:space="preserve"> на основании Отчета об оценке</w:t>
      </w:r>
      <w:r w:rsidR="00B7476A">
        <w:rPr>
          <w:rFonts w:ascii="Times New Roman" w:hAnsi="Times New Roman"/>
          <w:sz w:val="24"/>
          <w:szCs w:val="24"/>
        </w:rPr>
        <w:t>.</w:t>
      </w:r>
    </w:p>
    <w:p w14:paraId="2951F43A" w14:textId="77777777" w:rsidR="000E3597" w:rsidRPr="00F308F9" w:rsidRDefault="000E3597" w:rsidP="000E3597">
      <w:pPr>
        <w:spacing w:before="120" w:after="0" w:line="240" w:lineRule="auto"/>
        <w:jc w:val="both"/>
        <w:rPr>
          <w:rFonts w:ascii="Times New Roman" w:hAnsi="Times New Roman"/>
          <w:sz w:val="24"/>
          <w:szCs w:val="24"/>
        </w:rPr>
      </w:pPr>
      <w:r w:rsidRPr="00F308F9">
        <w:rPr>
          <w:rFonts w:ascii="Times New Roman" w:hAnsi="Times New Roman"/>
          <w:b/>
          <w:sz w:val="24"/>
          <w:szCs w:val="24"/>
        </w:rPr>
        <w:t>5. Цель использования имущества:</w:t>
      </w:r>
      <w:r w:rsidRPr="00F308F9">
        <w:rPr>
          <w:rFonts w:ascii="Times New Roman" w:hAnsi="Times New Roman"/>
          <w:sz w:val="24"/>
          <w:szCs w:val="24"/>
        </w:rPr>
        <w:t xml:space="preserve"> В соответствии с п. 1 </w:t>
      </w:r>
      <w:hyperlink r:id="rId8" w:history="1">
        <w:r w:rsidRPr="00F308F9">
          <w:rPr>
            <w:rFonts w:ascii="Times New Roman" w:hAnsi="Times New Roman"/>
            <w:sz w:val="24"/>
            <w:szCs w:val="24"/>
          </w:rPr>
          <w:t>ч. 3.5 статьи 17.1</w:t>
        </w:r>
      </w:hyperlink>
      <w:r w:rsidRPr="00F308F9">
        <w:rPr>
          <w:rFonts w:ascii="Times New Roman" w:hAnsi="Times New Roman"/>
          <w:sz w:val="24"/>
          <w:szCs w:val="24"/>
        </w:rPr>
        <w:t xml:space="preserve"> Федерального закона от 26.07.2006 N 135-ФЗ «О защите конкуренции»: Создание необходимых условий для организации питания работников театра (Служебная столовая) (Общественное питание).</w:t>
      </w:r>
    </w:p>
    <w:p w14:paraId="48132265" w14:textId="77777777" w:rsidR="000E3597" w:rsidRPr="00F308F9" w:rsidRDefault="000E3597" w:rsidP="000E3597">
      <w:pPr>
        <w:spacing w:before="120" w:after="0" w:line="240" w:lineRule="auto"/>
        <w:jc w:val="both"/>
        <w:rPr>
          <w:rFonts w:ascii="Times New Roman" w:hAnsi="Times New Roman"/>
          <w:sz w:val="24"/>
          <w:szCs w:val="24"/>
        </w:rPr>
      </w:pPr>
      <w:r w:rsidRPr="00F308F9">
        <w:rPr>
          <w:rFonts w:ascii="Times New Roman" w:hAnsi="Times New Roman"/>
          <w:b/>
          <w:sz w:val="24"/>
          <w:szCs w:val="24"/>
        </w:rPr>
        <w:t>6. Существенными условиями договора аренды:</w:t>
      </w:r>
      <w:r w:rsidRPr="00F308F9">
        <w:rPr>
          <w:rFonts w:ascii="Times New Roman" w:hAnsi="Times New Roman"/>
          <w:sz w:val="24"/>
          <w:szCs w:val="24"/>
        </w:rPr>
        <w:t xml:space="preserve"> запрет на сдачу в субаренду имущества и запрет на использования имущества в целях, не предусмотренных п. 1 </w:t>
      </w:r>
      <w:hyperlink r:id="rId9" w:history="1">
        <w:r w:rsidRPr="00F308F9">
          <w:rPr>
            <w:rFonts w:ascii="Times New Roman" w:hAnsi="Times New Roman"/>
            <w:sz w:val="24"/>
            <w:szCs w:val="24"/>
          </w:rPr>
          <w:t>ч. 3.5 статьи 17.1</w:t>
        </w:r>
      </w:hyperlink>
      <w:r w:rsidRPr="00F308F9">
        <w:rPr>
          <w:rFonts w:ascii="Times New Roman" w:hAnsi="Times New Roman"/>
          <w:sz w:val="24"/>
          <w:szCs w:val="24"/>
        </w:rPr>
        <w:t xml:space="preserve"> Федерального закона от 26.07.2006 N 135-ФЗ «О защите конкуренции».</w:t>
      </w:r>
    </w:p>
    <w:p w14:paraId="211B67EA" w14:textId="77777777" w:rsidR="000E3597" w:rsidRPr="00F308F9" w:rsidRDefault="000E3597" w:rsidP="000E3597">
      <w:pPr>
        <w:spacing w:before="120" w:after="0" w:line="240" w:lineRule="auto"/>
        <w:jc w:val="both"/>
        <w:rPr>
          <w:rFonts w:ascii="Times New Roman" w:hAnsi="Times New Roman"/>
          <w:b/>
          <w:sz w:val="24"/>
          <w:szCs w:val="24"/>
        </w:rPr>
      </w:pPr>
      <w:r w:rsidRPr="00F308F9">
        <w:rPr>
          <w:rFonts w:ascii="Times New Roman" w:hAnsi="Times New Roman"/>
          <w:b/>
          <w:sz w:val="24"/>
          <w:szCs w:val="24"/>
        </w:rPr>
        <w:t>7. Порядок подачи и рассмотрения заявки:</w:t>
      </w:r>
    </w:p>
    <w:p w14:paraId="336E5313" w14:textId="7E0E2CB2" w:rsidR="000E3597" w:rsidRPr="00F308F9" w:rsidRDefault="000E3597" w:rsidP="000E3597">
      <w:pPr>
        <w:spacing w:before="120" w:after="0" w:line="240" w:lineRule="auto"/>
        <w:jc w:val="both"/>
        <w:rPr>
          <w:rFonts w:ascii="Times New Roman" w:hAnsi="Times New Roman"/>
          <w:sz w:val="24"/>
          <w:szCs w:val="24"/>
        </w:rPr>
      </w:pPr>
      <w:r w:rsidRPr="00F308F9">
        <w:rPr>
          <w:rFonts w:ascii="Times New Roman" w:hAnsi="Times New Roman"/>
          <w:sz w:val="24"/>
          <w:szCs w:val="24"/>
        </w:rPr>
        <w:t xml:space="preserve">7.1. В целях заключения договора аренды организация общественного питания направляет в электронной форме через официальный сайт организации культуры или по адресу электронной </w:t>
      </w:r>
      <w:r w:rsidRPr="00B35724">
        <w:rPr>
          <w:rFonts w:ascii="Times New Roman" w:hAnsi="Times New Roman"/>
          <w:sz w:val="24"/>
          <w:szCs w:val="24"/>
        </w:rPr>
        <w:t xml:space="preserve">почты </w:t>
      </w:r>
      <w:bookmarkStart w:id="0" w:name="_Hlk207622280"/>
      <w:r w:rsidR="00B7476A" w:rsidRPr="0092486B">
        <w:rPr>
          <w:rFonts w:ascii="Times New Roman" w:hAnsi="Times New Roman"/>
          <w:color w:val="2F5496" w:themeColor="accent1" w:themeShade="BF"/>
          <w:lang w:val="en-US"/>
        </w:rPr>
        <w:fldChar w:fldCharType="begin"/>
      </w:r>
      <w:r w:rsidR="00B7476A" w:rsidRPr="00B7476A">
        <w:rPr>
          <w:rFonts w:ascii="Times New Roman" w:hAnsi="Times New Roman"/>
          <w:color w:val="2F5496" w:themeColor="accent1" w:themeShade="BF"/>
        </w:rPr>
        <w:instrText xml:space="preserve"> </w:instrText>
      </w:r>
      <w:r w:rsidR="00B7476A" w:rsidRPr="0092486B">
        <w:rPr>
          <w:rFonts w:ascii="Times New Roman" w:hAnsi="Times New Roman"/>
          <w:color w:val="2F5496" w:themeColor="accent1" w:themeShade="BF"/>
          <w:lang w:val="en-US"/>
        </w:rPr>
        <w:instrText>HYPERLINK</w:instrText>
      </w:r>
      <w:r w:rsidR="00B7476A" w:rsidRPr="00B7476A">
        <w:rPr>
          <w:rFonts w:ascii="Times New Roman" w:hAnsi="Times New Roman"/>
          <w:color w:val="2F5496" w:themeColor="accent1" w:themeShade="BF"/>
        </w:rPr>
        <w:instrText xml:space="preserve"> "</w:instrText>
      </w:r>
      <w:r w:rsidR="00B7476A" w:rsidRPr="0092486B">
        <w:rPr>
          <w:rFonts w:ascii="Times New Roman" w:hAnsi="Times New Roman"/>
          <w:color w:val="2F5496" w:themeColor="accent1" w:themeShade="BF"/>
          <w:lang w:val="en-US"/>
        </w:rPr>
        <w:instrText>mailto</w:instrText>
      </w:r>
      <w:r w:rsidR="00B7476A" w:rsidRPr="00B7476A">
        <w:rPr>
          <w:rFonts w:ascii="Times New Roman" w:hAnsi="Times New Roman"/>
          <w:color w:val="2F5496" w:themeColor="accent1" w:themeShade="BF"/>
        </w:rPr>
        <w:instrText>:</w:instrText>
      </w:r>
      <w:r w:rsidR="00B7476A" w:rsidRPr="0092486B">
        <w:rPr>
          <w:rFonts w:ascii="Times New Roman" w:hAnsi="Times New Roman"/>
          <w:color w:val="2F5496" w:themeColor="accent1" w:themeShade="BF"/>
          <w:lang w:val="en-US"/>
        </w:rPr>
        <w:instrText>gbuk</w:instrText>
      </w:r>
      <w:r w:rsidR="00B7476A" w:rsidRPr="00B7476A">
        <w:rPr>
          <w:rFonts w:ascii="Times New Roman" w:hAnsi="Times New Roman"/>
          <w:color w:val="2F5496" w:themeColor="accent1" w:themeShade="BF"/>
        </w:rPr>
        <w:instrText>-</w:instrText>
      </w:r>
      <w:r w:rsidR="00B7476A" w:rsidRPr="0092486B">
        <w:rPr>
          <w:rFonts w:ascii="Times New Roman" w:hAnsi="Times New Roman"/>
          <w:color w:val="2F5496" w:themeColor="accent1" w:themeShade="BF"/>
          <w:lang w:val="en-US"/>
        </w:rPr>
        <w:instrText>artcenter</w:instrText>
      </w:r>
      <w:r w:rsidR="00B7476A" w:rsidRPr="00B7476A">
        <w:rPr>
          <w:rFonts w:ascii="Times New Roman" w:hAnsi="Times New Roman"/>
          <w:color w:val="2F5496" w:themeColor="accent1" w:themeShade="BF"/>
        </w:rPr>
        <w:instrText>@</w:instrText>
      </w:r>
      <w:r w:rsidR="00B7476A" w:rsidRPr="0092486B">
        <w:rPr>
          <w:rFonts w:ascii="Times New Roman" w:hAnsi="Times New Roman"/>
          <w:color w:val="2F5496" w:themeColor="accent1" w:themeShade="BF"/>
          <w:lang w:val="en-US"/>
        </w:rPr>
        <w:instrText>culture</w:instrText>
      </w:r>
      <w:r w:rsidR="00B7476A" w:rsidRPr="00B7476A">
        <w:rPr>
          <w:rFonts w:ascii="Times New Roman" w:hAnsi="Times New Roman"/>
          <w:color w:val="2F5496" w:themeColor="accent1" w:themeShade="BF"/>
        </w:rPr>
        <w:instrText>.</w:instrText>
      </w:r>
      <w:r w:rsidR="00B7476A" w:rsidRPr="0092486B">
        <w:rPr>
          <w:rFonts w:ascii="Times New Roman" w:hAnsi="Times New Roman"/>
          <w:color w:val="2F5496" w:themeColor="accent1" w:themeShade="BF"/>
          <w:lang w:val="en-US"/>
        </w:rPr>
        <w:instrText>mos</w:instrText>
      </w:r>
      <w:r w:rsidR="00B7476A" w:rsidRPr="00B7476A">
        <w:rPr>
          <w:rFonts w:ascii="Times New Roman" w:hAnsi="Times New Roman"/>
          <w:color w:val="2F5496" w:themeColor="accent1" w:themeShade="BF"/>
        </w:rPr>
        <w:instrText>.</w:instrText>
      </w:r>
      <w:r w:rsidR="00B7476A" w:rsidRPr="0092486B">
        <w:rPr>
          <w:rFonts w:ascii="Times New Roman" w:hAnsi="Times New Roman"/>
          <w:color w:val="2F5496" w:themeColor="accent1" w:themeShade="BF"/>
          <w:lang w:val="en-US"/>
        </w:rPr>
        <w:instrText>ru</w:instrText>
      </w:r>
      <w:r w:rsidR="00B7476A" w:rsidRPr="00B7476A">
        <w:rPr>
          <w:rFonts w:ascii="Times New Roman" w:hAnsi="Times New Roman"/>
          <w:color w:val="2F5496" w:themeColor="accent1" w:themeShade="BF"/>
        </w:rPr>
        <w:instrText xml:space="preserve">" </w:instrText>
      </w:r>
      <w:r w:rsidR="00B7476A" w:rsidRPr="0092486B">
        <w:rPr>
          <w:rFonts w:ascii="Times New Roman" w:hAnsi="Times New Roman"/>
          <w:color w:val="2F5496" w:themeColor="accent1" w:themeShade="BF"/>
          <w:lang w:val="en-US"/>
        </w:rPr>
      </w:r>
      <w:r w:rsidR="00B7476A" w:rsidRPr="0092486B">
        <w:rPr>
          <w:rFonts w:ascii="Times New Roman" w:hAnsi="Times New Roman"/>
          <w:color w:val="2F5496" w:themeColor="accent1" w:themeShade="BF"/>
          <w:lang w:val="en-US"/>
        </w:rPr>
        <w:fldChar w:fldCharType="separate"/>
      </w:r>
      <w:r w:rsidR="00B7476A" w:rsidRPr="0092486B">
        <w:rPr>
          <w:rStyle w:val="af0"/>
          <w:rFonts w:ascii="Times New Roman" w:hAnsi="Times New Roman"/>
          <w:color w:val="2F5496" w:themeColor="accent1" w:themeShade="BF"/>
          <w:lang w:val="en-US"/>
        </w:rPr>
        <w:t>gbuk</w:t>
      </w:r>
      <w:r w:rsidR="00B7476A" w:rsidRPr="00B7476A">
        <w:rPr>
          <w:rStyle w:val="af0"/>
          <w:rFonts w:ascii="Times New Roman" w:hAnsi="Times New Roman"/>
          <w:color w:val="2F5496" w:themeColor="accent1" w:themeShade="BF"/>
        </w:rPr>
        <w:t>-</w:t>
      </w:r>
      <w:r w:rsidR="00B7476A" w:rsidRPr="0092486B">
        <w:rPr>
          <w:rStyle w:val="af0"/>
          <w:rFonts w:ascii="Times New Roman" w:hAnsi="Times New Roman"/>
          <w:color w:val="2F5496" w:themeColor="accent1" w:themeShade="BF"/>
          <w:lang w:val="en-US"/>
        </w:rPr>
        <w:t>artcenter</w:t>
      </w:r>
      <w:bookmarkEnd w:id="0"/>
      <w:r w:rsidR="00B7476A" w:rsidRPr="00B7476A">
        <w:rPr>
          <w:rStyle w:val="af0"/>
          <w:rFonts w:ascii="Times New Roman" w:hAnsi="Times New Roman"/>
          <w:color w:val="2F5496" w:themeColor="accent1" w:themeShade="BF"/>
        </w:rPr>
        <w:t>@</w:t>
      </w:r>
      <w:r w:rsidR="00B7476A" w:rsidRPr="0092486B">
        <w:rPr>
          <w:rStyle w:val="af0"/>
          <w:rFonts w:ascii="Times New Roman" w:hAnsi="Times New Roman"/>
          <w:color w:val="2F5496" w:themeColor="accent1" w:themeShade="BF"/>
          <w:lang w:val="en-US"/>
        </w:rPr>
        <w:t>culture</w:t>
      </w:r>
      <w:r w:rsidR="00B7476A" w:rsidRPr="00B7476A">
        <w:rPr>
          <w:rStyle w:val="af0"/>
          <w:rFonts w:ascii="Times New Roman" w:hAnsi="Times New Roman"/>
          <w:color w:val="2F5496" w:themeColor="accent1" w:themeShade="BF"/>
        </w:rPr>
        <w:t>.</w:t>
      </w:r>
      <w:r w:rsidR="00B7476A" w:rsidRPr="0092486B">
        <w:rPr>
          <w:rStyle w:val="af0"/>
          <w:rFonts w:ascii="Times New Roman" w:hAnsi="Times New Roman"/>
          <w:color w:val="2F5496" w:themeColor="accent1" w:themeShade="BF"/>
          <w:lang w:val="en-US"/>
        </w:rPr>
        <w:t>mos</w:t>
      </w:r>
      <w:r w:rsidR="00B7476A" w:rsidRPr="00B7476A">
        <w:rPr>
          <w:rStyle w:val="af0"/>
          <w:rFonts w:ascii="Times New Roman" w:hAnsi="Times New Roman"/>
          <w:color w:val="2F5496" w:themeColor="accent1" w:themeShade="BF"/>
        </w:rPr>
        <w:t>.</w:t>
      </w:r>
      <w:proofErr w:type="spellStart"/>
      <w:r w:rsidR="00B7476A" w:rsidRPr="0092486B">
        <w:rPr>
          <w:rStyle w:val="af0"/>
          <w:rFonts w:ascii="Times New Roman" w:hAnsi="Times New Roman"/>
          <w:color w:val="2F5496" w:themeColor="accent1" w:themeShade="BF"/>
          <w:lang w:val="en-US"/>
        </w:rPr>
        <w:t>ru</w:t>
      </w:r>
      <w:proofErr w:type="spellEnd"/>
      <w:r w:rsidR="00B7476A" w:rsidRPr="0092486B">
        <w:rPr>
          <w:rFonts w:ascii="Times New Roman" w:hAnsi="Times New Roman"/>
          <w:color w:val="2F5496" w:themeColor="accent1" w:themeShade="BF"/>
          <w:lang w:val="en-US"/>
        </w:rPr>
        <w:fldChar w:fldCharType="end"/>
      </w:r>
      <w:r w:rsidRPr="00F308F9">
        <w:rPr>
          <w:rFonts w:ascii="Times New Roman" w:hAnsi="Times New Roman"/>
          <w:sz w:val="24"/>
          <w:szCs w:val="24"/>
        </w:rPr>
        <w:t>, заявку о необходимости заключения договора аренды (далее - заявка), содержащую следующие сведения:</w:t>
      </w:r>
    </w:p>
    <w:p w14:paraId="2A75DC4A" w14:textId="77777777" w:rsidR="000E3597" w:rsidRPr="00F308F9" w:rsidRDefault="000E3597" w:rsidP="000E3597">
      <w:pPr>
        <w:spacing w:before="120" w:after="0" w:line="240" w:lineRule="auto"/>
        <w:jc w:val="both"/>
        <w:rPr>
          <w:rFonts w:ascii="Times New Roman" w:hAnsi="Times New Roman"/>
          <w:sz w:val="24"/>
          <w:szCs w:val="24"/>
        </w:rPr>
      </w:pPr>
      <w:r w:rsidRPr="00F308F9">
        <w:rPr>
          <w:rFonts w:ascii="Times New Roman" w:hAnsi="Times New Roman"/>
          <w:sz w:val="24"/>
          <w:szCs w:val="24"/>
        </w:rPr>
        <w:t>а) наименование заявителя, сведения о месте нахождения, почтовый адрес заявителя, номер контактного телефона;</w:t>
      </w:r>
    </w:p>
    <w:p w14:paraId="0690DB4D" w14:textId="77777777" w:rsidR="000E3597" w:rsidRPr="00F308F9" w:rsidRDefault="000E3597" w:rsidP="000E3597">
      <w:pPr>
        <w:spacing w:before="120" w:after="0" w:line="240" w:lineRule="auto"/>
        <w:jc w:val="both"/>
        <w:rPr>
          <w:rFonts w:ascii="Times New Roman" w:hAnsi="Times New Roman"/>
          <w:sz w:val="24"/>
          <w:szCs w:val="24"/>
        </w:rPr>
      </w:pPr>
      <w:r w:rsidRPr="00F308F9">
        <w:rPr>
          <w:rFonts w:ascii="Times New Roman" w:hAnsi="Times New Roman"/>
          <w:sz w:val="24"/>
          <w:szCs w:val="24"/>
        </w:rPr>
        <w:t>б) потребность заявителя в имуществе, предполагаемый срок аренды и цели использования имущества;</w:t>
      </w:r>
    </w:p>
    <w:p w14:paraId="7E39D955" w14:textId="77777777" w:rsidR="000E3597" w:rsidRPr="00F308F9" w:rsidRDefault="000E3597" w:rsidP="000E3597">
      <w:pPr>
        <w:spacing w:before="120" w:after="0" w:line="240" w:lineRule="auto"/>
        <w:jc w:val="both"/>
        <w:rPr>
          <w:rFonts w:ascii="Times New Roman" w:hAnsi="Times New Roman"/>
          <w:sz w:val="24"/>
          <w:szCs w:val="24"/>
        </w:rPr>
      </w:pPr>
      <w:r w:rsidRPr="00F308F9">
        <w:rPr>
          <w:rFonts w:ascii="Times New Roman" w:hAnsi="Times New Roman"/>
          <w:sz w:val="24"/>
          <w:szCs w:val="24"/>
        </w:rPr>
        <w:t>в) информация об ассортименте продукции и товаров, предлагаемых для реализации при оказании услуг общественного питания работникам культуры.</w:t>
      </w:r>
    </w:p>
    <w:p w14:paraId="0C539335" w14:textId="77777777" w:rsidR="000E3597" w:rsidRPr="00F308F9" w:rsidRDefault="000E3597" w:rsidP="000E3597">
      <w:pPr>
        <w:autoSpaceDE w:val="0"/>
        <w:autoSpaceDN w:val="0"/>
        <w:adjustRightInd w:val="0"/>
        <w:spacing w:before="120" w:after="0" w:line="240" w:lineRule="auto"/>
        <w:jc w:val="both"/>
        <w:rPr>
          <w:rFonts w:ascii="Times New Roman" w:hAnsi="Times New Roman"/>
          <w:sz w:val="24"/>
          <w:szCs w:val="24"/>
          <w:lang w:eastAsia="ru-RU"/>
        </w:rPr>
      </w:pPr>
      <w:r w:rsidRPr="00F308F9">
        <w:rPr>
          <w:rFonts w:ascii="Times New Roman" w:hAnsi="Times New Roman"/>
          <w:sz w:val="24"/>
          <w:szCs w:val="24"/>
          <w:lang w:eastAsia="ru-RU"/>
        </w:rPr>
        <w:t>7.2. Индивидуальный предприниматель, к заявке прилагает копию документа, удостоверяющего его личность, и полученную в течение одного месяца до даты направления заявки выписку из Единого государственного реестра индивидуальных предпринимателей.</w:t>
      </w:r>
    </w:p>
    <w:p w14:paraId="7D431F82" w14:textId="77777777" w:rsidR="000E3597" w:rsidRPr="00F308F9" w:rsidRDefault="000E3597" w:rsidP="000E3597">
      <w:pPr>
        <w:spacing w:before="120" w:after="0" w:line="240" w:lineRule="auto"/>
        <w:jc w:val="both"/>
        <w:rPr>
          <w:rFonts w:ascii="Times New Roman" w:hAnsi="Times New Roman"/>
          <w:sz w:val="24"/>
          <w:szCs w:val="24"/>
        </w:rPr>
      </w:pPr>
      <w:r w:rsidRPr="00F308F9">
        <w:rPr>
          <w:rFonts w:ascii="Times New Roman" w:hAnsi="Times New Roman"/>
          <w:sz w:val="24"/>
          <w:szCs w:val="24"/>
        </w:rPr>
        <w:t>Организация общественного питания, юридическое лицо, прикладывает к заявке полученную в течение одного месяца до даты направления заявки выписку из Единого государственного реестра юридических лиц.</w:t>
      </w:r>
    </w:p>
    <w:p w14:paraId="131CB477" w14:textId="77777777" w:rsidR="000E3597" w:rsidRPr="00F308F9" w:rsidRDefault="000E3597" w:rsidP="000E3597">
      <w:pPr>
        <w:spacing w:before="120" w:after="0" w:line="240" w:lineRule="auto"/>
        <w:jc w:val="both"/>
        <w:rPr>
          <w:rFonts w:ascii="Times New Roman" w:hAnsi="Times New Roman"/>
          <w:sz w:val="24"/>
          <w:szCs w:val="24"/>
        </w:rPr>
      </w:pPr>
      <w:r w:rsidRPr="00F308F9">
        <w:rPr>
          <w:rFonts w:ascii="Times New Roman" w:hAnsi="Times New Roman"/>
          <w:sz w:val="24"/>
          <w:szCs w:val="24"/>
        </w:rPr>
        <w:lastRenderedPageBreak/>
        <w:t>7.3. Организация культуры рассматривает заявку и прилагаемые к ней документы в течение 5 рабочих дней со дня ее поступления и информирует в письменной форме заявителя о решении направить своему учредителю в письменной форме обращение о согласовании передачи заявителю в аренду имущества (далее - обращение) или об отказе заявителю в заключении договора аренды.</w:t>
      </w:r>
    </w:p>
    <w:p w14:paraId="4F4404FB" w14:textId="77777777" w:rsidR="000E3597" w:rsidRPr="00F308F9" w:rsidRDefault="000E3597" w:rsidP="000E3597">
      <w:pPr>
        <w:spacing w:before="120" w:after="0" w:line="240" w:lineRule="auto"/>
        <w:jc w:val="both"/>
        <w:rPr>
          <w:rFonts w:ascii="Times New Roman" w:hAnsi="Times New Roman"/>
          <w:sz w:val="24"/>
          <w:szCs w:val="24"/>
        </w:rPr>
      </w:pPr>
      <w:r w:rsidRPr="00F308F9">
        <w:rPr>
          <w:rFonts w:ascii="Times New Roman" w:hAnsi="Times New Roman"/>
          <w:sz w:val="24"/>
          <w:szCs w:val="24"/>
        </w:rPr>
        <w:t>7.4. Основаниями для отказа заявителю в заключении договора аренды являются:</w:t>
      </w:r>
    </w:p>
    <w:p w14:paraId="7F800385" w14:textId="77777777" w:rsidR="000E3597" w:rsidRPr="00F308F9" w:rsidRDefault="000E3597" w:rsidP="000E3597">
      <w:pPr>
        <w:spacing w:before="120" w:after="0" w:line="240" w:lineRule="auto"/>
        <w:jc w:val="both"/>
        <w:rPr>
          <w:rFonts w:ascii="Times New Roman" w:hAnsi="Times New Roman"/>
          <w:sz w:val="24"/>
          <w:szCs w:val="24"/>
        </w:rPr>
      </w:pPr>
      <w:r w:rsidRPr="00F308F9">
        <w:rPr>
          <w:rFonts w:ascii="Times New Roman" w:hAnsi="Times New Roman"/>
          <w:sz w:val="24"/>
          <w:szCs w:val="24"/>
        </w:rPr>
        <w:t>а) отсутствие в заявке сведений, предусмотренных пунктом 7.1. настоящего информационного письма;</w:t>
      </w:r>
    </w:p>
    <w:p w14:paraId="6D140C8F" w14:textId="77777777" w:rsidR="000E3597" w:rsidRPr="00F308F9" w:rsidRDefault="000E3597" w:rsidP="000E3597">
      <w:pPr>
        <w:spacing w:before="120" w:after="0" w:line="240" w:lineRule="auto"/>
        <w:jc w:val="both"/>
        <w:rPr>
          <w:rFonts w:ascii="Times New Roman" w:hAnsi="Times New Roman"/>
          <w:sz w:val="24"/>
          <w:szCs w:val="24"/>
        </w:rPr>
      </w:pPr>
      <w:r w:rsidRPr="00F308F9">
        <w:rPr>
          <w:rFonts w:ascii="Times New Roman" w:hAnsi="Times New Roman"/>
          <w:sz w:val="24"/>
          <w:szCs w:val="24"/>
        </w:rPr>
        <w:t>б) непредставление документов, предусмотренных пунктом 7.2. настоящего информационного письма;</w:t>
      </w:r>
    </w:p>
    <w:p w14:paraId="3532C4E8" w14:textId="77777777" w:rsidR="000E3597" w:rsidRPr="00F308F9" w:rsidRDefault="000E3597" w:rsidP="000E3597">
      <w:pPr>
        <w:spacing w:before="120" w:after="0" w:line="240" w:lineRule="auto"/>
        <w:jc w:val="both"/>
        <w:rPr>
          <w:rFonts w:ascii="Times New Roman" w:hAnsi="Times New Roman"/>
          <w:sz w:val="24"/>
          <w:szCs w:val="24"/>
        </w:rPr>
      </w:pPr>
      <w:r w:rsidRPr="00F308F9">
        <w:rPr>
          <w:rFonts w:ascii="Times New Roman" w:hAnsi="Times New Roman"/>
          <w:sz w:val="24"/>
          <w:szCs w:val="24"/>
        </w:rPr>
        <w:t>в) наличие в представленных сведениях и документах, указанных в подпункте «а» пункта 7.1. и пункта 7.2. настоящего информационного письма недостоверной информации;</w:t>
      </w:r>
    </w:p>
    <w:p w14:paraId="77B8D4F7" w14:textId="77777777" w:rsidR="000E3597" w:rsidRPr="00F308F9" w:rsidRDefault="000E3597" w:rsidP="000E3597">
      <w:pPr>
        <w:spacing w:before="120" w:after="0" w:line="240" w:lineRule="auto"/>
        <w:jc w:val="both"/>
        <w:rPr>
          <w:rFonts w:ascii="Times New Roman" w:hAnsi="Times New Roman"/>
          <w:sz w:val="24"/>
          <w:szCs w:val="24"/>
        </w:rPr>
      </w:pPr>
      <w:r w:rsidRPr="00F308F9">
        <w:rPr>
          <w:rFonts w:ascii="Times New Roman" w:hAnsi="Times New Roman"/>
          <w:sz w:val="24"/>
          <w:szCs w:val="24"/>
        </w:rPr>
        <w:t>г) наличие у заявителя неисполненных обязательств по ранее заключенным с организацией культуры договорам аренды.</w:t>
      </w:r>
    </w:p>
    <w:p w14:paraId="08CEFC06" w14:textId="07855DB6" w:rsidR="000E3597" w:rsidRPr="00F308F9" w:rsidRDefault="000E3597" w:rsidP="000E3597">
      <w:pPr>
        <w:spacing w:before="120" w:after="0" w:line="240" w:lineRule="auto"/>
        <w:jc w:val="both"/>
        <w:rPr>
          <w:rFonts w:ascii="Times New Roman" w:hAnsi="Times New Roman"/>
          <w:sz w:val="24"/>
          <w:szCs w:val="24"/>
        </w:rPr>
      </w:pPr>
      <w:r w:rsidRPr="00F308F9">
        <w:rPr>
          <w:rFonts w:ascii="Times New Roman" w:hAnsi="Times New Roman"/>
          <w:sz w:val="24"/>
          <w:szCs w:val="24"/>
        </w:rPr>
        <w:t>7.5. В случае поступления в Государственное бюджетное учреждение культуры города Москвы «</w:t>
      </w:r>
      <w:r w:rsidR="00B7476A">
        <w:rPr>
          <w:rFonts w:ascii="Times New Roman" w:hAnsi="Times New Roman"/>
          <w:b/>
          <w:sz w:val="24"/>
          <w:szCs w:val="24"/>
        </w:rPr>
        <w:t>Центр исполнительских искусств на Добрынинской</w:t>
      </w:r>
      <w:r w:rsidRPr="00F308F9">
        <w:rPr>
          <w:rFonts w:ascii="Times New Roman" w:hAnsi="Times New Roman"/>
          <w:sz w:val="24"/>
          <w:szCs w:val="24"/>
        </w:rPr>
        <w:t>» от 2 и более заявителей заявок в отношении аренды имущества решение о направлении учредителю обращения принимается в порядке очередности исходя из даты поступления заявок.</w:t>
      </w:r>
    </w:p>
    <w:p w14:paraId="07A72210" w14:textId="44EEEB90" w:rsidR="000E3597" w:rsidRPr="00F308F9" w:rsidRDefault="000E3597" w:rsidP="000E3597">
      <w:pPr>
        <w:spacing w:before="120" w:after="0" w:line="240" w:lineRule="auto"/>
        <w:jc w:val="both"/>
        <w:rPr>
          <w:rFonts w:ascii="Times New Roman" w:hAnsi="Times New Roman"/>
          <w:bCs/>
          <w:sz w:val="24"/>
          <w:szCs w:val="24"/>
        </w:rPr>
      </w:pPr>
      <w:r w:rsidRPr="00F308F9">
        <w:rPr>
          <w:rFonts w:ascii="Times New Roman" w:hAnsi="Times New Roman"/>
          <w:sz w:val="24"/>
          <w:szCs w:val="24"/>
        </w:rPr>
        <w:t xml:space="preserve">8. Период размещения </w:t>
      </w:r>
      <w:r w:rsidRPr="003B73C4">
        <w:rPr>
          <w:rFonts w:ascii="Times New Roman" w:hAnsi="Times New Roman"/>
          <w:sz w:val="24"/>
          <w:szCs w:val="24"/>
        </w:rPr>
        <w:t>настоящей информации:</w:t>
      </w:r>
      <w:r w:rsidRPr="003B73C4">
        <w:rPr>
          <w:rFonts w:ascii="Times New Roman" w:hAnsi="Times New Roman"/>
          <w:bCs/>
          <w:sz w:val="24"/>
          <w:szCs w:val="24"/>
        </w:rPr>
        <w:t xml:space="preserve"> с </w:t>
      </w:r>
      <w:r>
        <w:rPr>
          <w:rFonts w:ascii="Times New Roman" w:hAnsi="Times New Roman"/>
          <w:bCs/>
          <w:sz w:val="24"/>
          <w:szCs w:val="24"/>
        </w:rPr>
        <w:t>«</w:t>
      </w:r>
      <w:r w:rsidR="00B7476A">
        <w:rPr>
          <w:rFonts w:ascii="Times New Roman" w:hAnsi="Times New Roman"/>
          <w:bCs/>
          <w:sz w:val="24"/>
          <w:szCs w:val="24"/>
        </w:rPr>
        <w:t xml:space="preserve">    </w:t>
      </w:r>
      <w:r>
        <w:rPr>
          <w:rFonts w:ascii="Times New Roman" w:hAnsi="Times New Roman"/>
          <w:bCs/>
          <w:sz w:val="24"/>
          <w:szCs w:val="24"/>
        </w:rPr>
        <w:t>»</w:t>
      </w:r>
      <w:r w:rsidRPr="003B73C4">
        <w:rPr>
          <w:rFonts w:ascii="Times New Roman" w:hAnsi="Times New Roman"/>
          <w:bCs/>
          <w:sz w:val="24"/>
          <w:szCs w:val="24"/>
        </w:rPr>
        <w:t xml:space="preserve"> </w:t>
      </w:r>
      <w:r w:rsidR="00B7476A">
        <w:rPr>
          <w:rFonts w:ascii="Times New Roman" w:hAnsi="Times New Roman"/>
          <w:bCs/>
          <w:sz w:val="24"/>
          <w:szCs w:val="24"/>
        </w:rPr>
        <w:t>__________</w:t>
      </w:r>
      <w:r w:rsidRPr="003B73C4">
        <w:rPr>
          <w:rFonts w:ascii="Times New Roman" w:hAnsi="Times New Roman"/>
          <w:bCs/>
          <w:sz w:val="24"/>
          <w:szCs w:val="24"/>
        </w:rPr>
        <w:t xml:space="preserve"> года по </w:t>
      </w:r>
      <w:r>
        <w:rPr>
          <w:rFonts w:ascii="Times New Roman" w:hAnsi="Times New Roman"/>
          <w:bCs/>
          <w:sz w:val="24"/>
          <w:szCs w:val="24"/>
        </w:rPr>
        <w:t>«</w:t>
      </w:r>
      <w:r w:rsidR="00B7476A">
        <w:rPr>
          <w:rFonts w:ascii="Times New Roman" w:hAnsi="Times New Roman"/>
          <w:bCs/>
          <w:sz w:val="24"/>
          <w:szCs w:val="24"/>
        </w:rPr>
        <w:t xml:space="preserve">   </w:t>
      </w:r>
      <w:r>
        <w:rPr>
          <w:rFonts w:ascii="Times New Roman" w:hAnsi="Times New Roman"/>
          <w:bCs/>
          <w:sz w:val="24"/>
          <w:szCs w:val="24"/>
        </w:rPr>
        <w:t>»</w:t>
      </w:r>
      <w:r w:rsidRPr="003B73C4">
        <w:rPr>
          <w:rFonts w:ascii="Times New Roman" w:hAnsi="Times New Roman"/>
          <w:bCs/>
          <w:sz w:val="24"/>
          <w:szCs w:val="24"/>
        </w:rPr>
        <w:t xml:space="preserve"> </w:t>
      </w:r>
      <w:r w:rsidR="00B7476A">
        <w:rPr>
          <w:rFonts w:ascii="Times New Roman" w:hAnsi="Times New Roman"/>
          <w:bCs/>
          <w:sz w:val="24"/>
          <w:szCs w:val="24"/>
        </w:rPr>
        <w:t>_______________</w:t>
      </w:r>
      <w:r w:rsidRPr="003B73C4">
        <w:rPr>
          <w:rFonts w:ascii="Times New Roman" w:hAnsi="Times New Roman"/>
          <w:bCs/>
          <w:sz w:val="24"/>
          <w:szCs w:val="24"/>
        </w:rPr>
        <w:t>года, включительно.</w:t>
      </w:r>
    </w:p>
    <w:p w14:paraId="31D275E9" w14:textId="77777777" w:rsidR="000E3597" w:rsidRPr="00F308F9" w:rsidRDefault="000E3597" w:rsidP="000E3597">
      <w:pPr>
        <w:spacing w:after="0" w:line="240" w:lineRule="auto"/>
        <w:jc w:val="both"/>
        <w:rPr>
          <w:rFonts w:ascii="Times New Roman" w:hAnsi="Times New Roman"/>
          <w:sz w:val="24"/>
          <w:szCs w:val="24"/>
        </w:rPr>
      </w:pPr>
    </w:p>
    <w:p w14:paraId="72024B07" w14:textId="77777777" w:rsidR="000E3597" w:rsidRPr="00F308F9" w:rsidRDefault="000E3597" w:rsidP="000E3597">
      <w:pPr>
        <w:spacing w:after="0" w:line="240" w:lineRule="auto"/>
        <w:jc w:val="both"/>
        <w:rPr>
          <w:rFonts w:ascii="Times New Roman" w:hAnsi="Times New Roman"/>
          <w:sz w:val="24"/>
          <w:szCs w:val="24"/>
        </w:rPr>
      </w:pPr>
      <w:r w:rsidRPr="00F308F9">
        <w:rPr>
          <w:rFonts w:ascii="Times New Roman" w:hAnsi="Times New Roman"/>
          <w:sz w:val="24"/>
          <w:szCs w:val="24"/>
        </w:rPr>
        <w:t xml:space="preserve">Приложения: </w:t>
      </w:r>
    </w:p>
    <w:p w14:paraId="5D052E26" w14:textId="77777777" w:rsidR="000E3597" w:rsidRDefault="000E3597" w:rsidP="000E3597">
      <w:pPr>
        <w:numPr>
          <w:ilvl w:val="0"/>
          <w:numId w:val="34"/>
        </w:numPr>
        <w:suppressAutoHyphens w:val="0"/>
        <w:spacing w:after="0" w:line="240" w:lineRule="auto"/>
        <w:jc w:val="both"/>
        <w:rPr>
          <w:rFonts w:ascii="Times New Roman" w:hAnsi="Times New Roman"/>
          <w:sz w:val="24"/>
          <w:szCs w:val="24"/>
        </w:rPr>
      </w:pPr>
      <w:r w:rsidRPr="00F308F9">
        <w:rPr>
          <w:rFonts w:ascii="Times New Roman" w:hAnsi="Times New Roman"/>
          <w:sz w:val="24"/>
          <w:szCs w:val="24"/>
        </w:rPr>
        <w:t>Приложение №1 - Проект договора аренды;</w:t>
      </w:r>
    </w:p>
    <w:p w14:paraId="2AC84325" w14:textId="77777777" w:rsidR="000E3597" w:rsidRPr="00F308F9" w:rsidRDefault="000E3597" w:rsidP="000E3597">
      <w:pPr>
        <w:spacing w:after="0" w:line="240" w:lineRule="auto"/>
        <w:rPr>
          <w:rFonts w:ascii="Times New Roman" w:hAnsi="Times New Roman"/>
          <w:sz w:val="24"/>
          <w:szCs w:val="24"/>
        </w:rPr>
      </w:pPr>
    </w:p>
    <w:p w14:paraId="5FC4A606" w14:textId="77777777" w:rsidR="000E3597" w:rsidRPr="00F308F9" w:rsidRDefault="000E3597" w:rsidP="000E3597">
      <w:pPr>
        <w:spacing w:after="0" w:line="240" w:lineRule="auto"/>
        <w:rPr>
          <w:rFonts w:ascii="Times New Roman" w:hAnsi="Times New Roman"/>
          <w:sz w:val="24"/>
          <w:szCs w:val="24"/>
        </w:rPr>
      </w:pPr>
    </w:p>
    <w:p w14:paraId="16222E3E" w14:textId="68B0DD59" w:rsidR="000E3597" w:rsidRDefault="000E3597" w:rsidP="000E3597">
      <w:pPr>
        <w:rPr>
          <w:rFonts w:ascii="Times New Roman" w:hAnsi="Times New Roman"/>
          <w:sz w:val="24"/>
          <w:szCs w:val="24"/>
        </w:rPr>
      </w:pPr>
      <w:r w:rsidRPr="00F308F9">
        <w:rPr>
          <w:rFonts w:ascii="Times New Roman" w:hAnsi="Times New Roman"/>
          <w:sz w:val="24"/>
          <w:szCs w:val="24"/>
        </w:rPr>
        <w:t>«    » _____________ 202</w:t>
      </w:r>
      <w:r w:rsidR="00B7476A">
        <w:rPr>
          <w:rFonts w:ascii="Times New Roman" w:hAnsi="Times New Roman"/>
          <w:sz w:val="24"/>
          <w:szCs w:val="24"/>
        </w:rPr>
        <w:t xml:space="preserve"> </w:t>
      </w:r>
      <w:r w:rsidRPr="00F308F9">
        <w:rPr>
          <w:rFonts w:ascii="Times New Roman" w:hAnsi="Times New Roman"/>
          <w:sz w:val="24"/>
          <w:szCs w:val="24"/>
        </w:rPr>
        <w:t xml:space="preserve"> г.</w:t>
      </w:r>
    </w:p>
    <w:p w14:paraId="531905E5" w14:textId="77777777" w:rsidR="00B7476A" w:rsidRDefault="00B7476A" w:rsidP="000E3597">
      <w:pPr>
        <w:rPr>
          <w:rFonts w:ascii="Times New Roman" w:hAnsi="Times New Roman"/>
          <w:sz w:val="24"/>
          <w:szCs w:val="24"/>
        </w:rPr>
      </w:pPr>
    </w:p>
    <w:p w14:paraId="6C72E163" w14:textId="77777777" w:rsidR="00B7476A" w:rsidRDefault="00B7476A" w:rsidP="000E3597">
      <w:pPr>
        <w:rPr>
          <w:rFonts w:ascii="Times New Roman" w:hAnsi="Times New Roman"/>
          <w:sz w:val="24"/>
          <w:szCs w:val="24"/>
        </w:rPr>
      </w:pPr>
    </w:p>
    <w:p w14:paraId="6AFEC466" w14:textId="1DD54782" w:rsidR="00B7476A" w:rsidRDefault="00B7476A" w:rsidP="000E3597">
      <w:pPr>
        <w:rPr>
          <w:rFonts w:ascii="Times New Roman" w:hAnsi="Times New Roman"/>
          <w:sz w:val="24"/>
          <w:szCs w:val="24"/>
        </w:rPr>
      </w:pPr>
      <w:r>
        <w:rPr>
          <w:rFonts w:ascii="Times New Roman" w:hAnsi="Times New Roman"/>
          <w:sz w:val="24"/>
          <w:szCs w:val="24"/>
        </w:rPr>
        <w:t xml:space="preserve">      Директор</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А.А. Полетаев</w:t>
      </w:r>
    </w:p>
    <w:p w14:paraId="78152B01" w14:textId="77777777" w:rsidR="00B7476A" w:rsidRDefault="00B7476A" w:rsidP="000E3597">
      <w:pPr>
        <w:rPr>
          <w:rFonts w:ascii="Times New Roman" w:hAnsi="Times New Roman"/>
          <w:sz w:val="24"/>
          <w:szCs w:val="24"/>
        </w:rPr>
      </w:pPr>
    </w:p>
    <w:p w14:paraId="5FF6C87D" w14:textId="77777777" w:rsidR="00B7476A" w:rsidRDefault="00B7476A" w:rsidP="000E3597">
      <w:pPr>
        <w:rPr>
          <w:rFonts w:ascii="Times New Roman" w:hAnsi="Times New Roman"/>
          <w:sz w:val="24"/>
          <w:szCs w:val="24"/>
        </w:rPr>
      </w:pPr>
    </w:p>
    <w:p w14:paraId="1ABF7B35" w14:textId="77777777" w:rsidR="00B7476A" w:rsidRDefault="00B7476A" w:rsidP="000E3597">
      <w:pPr>
        <w:rPr>
          <w:rFonts w:ascii="Times New Roman" w:hAnsi="Times New Roman"/>
          <w:sz w:val="24"/>
          <w:szCs w:val="24"/>
        </w:rPr>
      </w:pPr>
    </w:p>
    <w:p w14:paraId="274C05E8" w14:textId="77777777" w:rsidR="00B7476A" w:rsidRDefault="00B7476A" w:rsidP="000E3597">
      <w:pPr>
        <w:rPr>
          <w:rFonts w:ascii="Times New Roman" w:hAnsi="Times New Roman"/>
          <w:sz w:val="24"/>
          <w:szCs w:val="24"/>
        </w:rPr>
      </w:pPr>
    </w:p>
    <w:p w14:paraId="3F27CCFB" w14:textId="77777777" w:rsidR="00B7476A" w:rsidRDefault="00B7476A" w:rsidP="000E3597">
      <w:pPr>
        <w:rPr>
          <w:rFonts w:ascii="Times New Roman" w:hAnsi="Times New Roman"/>
          <w:sz w:val="24"/>
          <w:szCs w:val="24"/>
        </w:rPr>
      </w:pPr>
    </w:p>
    <w:p w14:paraId="267AB842" w14:textId="77777777" w:rsidR="00B7476A" w:rsidRDefault="00B7476A" w:rsidP="000E3597">
      <w:pPr>
        <w:rPr>
          <w:rFonts w:ascii="Times New Roman" w:hAnsi="Times New Roman"/>
          <w:sz w:val="24"/>
          <w:szCs w:val="24"/>
        </w:rPr>
      </w:pPr>
    </w:p>
    <w:p w14:paraId="67E0A4ED" w14:textId="77777777" w:rsidR="00B7476A" w:rsidRDefault="00B7476A" w:rsidP="000E3597">
      <w:pPr>
        <w:rPr>
          <w:rFonts w:ascii="Times New Roman" w:hAnsi="Times New Roman"/>
          <w:sz w:val="24"/>
          <w:szCs w:val="24"/>
        </w:rPr>
      </w:pPr>
    </w:p>
    <w:p w14:paraId="72DF1DFD" w14:textId="77777777" w:rsidR="00B7476A" w:rsidRDefault="00B7476A" w:rsidP="000E3597">
      <w:pPr>
        <w:rPr>
          <w:rFonts w:ascii="Times New Roman" w:hAnsi="Times New Roman"/>
          <w:sz w:val="24"/>
          <w:szCs w:val="24"/>
        </w:rPr>
      </w:pPr>
    </w:p>
    <w:p w14:paraId="157BCCF6" w14:textId="77777777" w:rsidR="00B7476A" w:rsidRDefault="00B7476A" w:rsidP="000E3597">
      <w:pPr>
        <w:rPr>
          <w:rFonts w:ascii="Times New Roman" w:hAnsi="Times New Roman"/>
          <w:sz w:val="24"/>
          <w:szCs w:val="24"/>
        </w:rPr>
      </w:pPr>
    </w:p>
    <w:p w14:paraId="50496189" w14:textId="77777777" w:rsidR="00B7476A" w:rsidRDefault="00B7476A" w:rsidP="000E3597">
      <w:pPr>
        <w:rPr>
          <w:rFonts w:ascii="Times New Roman" w:hAnsi="Times New Roman"/>
          <w:sz w:val="24"/>
          <w:szCs w:val="24"/>
        </w:rPr>
      </w:pPr>
    </w:p>
    <w:p w14:paraId="00ED0C73" w14:textId="77777777" w:rsidR="00B7476A" w:rsidRDefault="00B7476A" w:rsidP="000E3597">
      <w:pPr>
        <w:rPr>
          <w:rFonts w:ascii="Times New Roman" w:hAnsi="Times New Roman"/>
          <w:sz w:val="24"/>
          <w:szCs w:val="24"/>
        </w:rPr>
      </w:pPr>
    </w:p>
    <w:p w14:paraId="1706074E" w14:textId="77777777" w:rsidR="00B7476A" w:rsidRPr="00F308F9" w:rsidRDefault="00B7476A" w:rsidP="000E3597">
      <w:pPr>
        <w:rPr>
          <w:rFonts w:ascii="Times New Roman" w:hAnsi="Times New Roman"/>
          <w:sz w:val="24"/>
          <w:szCs w:val="24"/>
        </w:rPr>
      </w:pPr>
    </w:p>
    <w:p w14:paraId="23EC1CC9" w14:textId="546DA2F7" w:rsidR="000E3597" w:rsidRPr="00F308F9" w:rsidRDefault="000E3597" w:rsidP="00413AF4">
      <w:pPr>
        <w:spacing w:after="0" w:line="240" w:lineRule="auto"/>
        <w:ind w:left="4536"/>
        <w:jc w:val="right"/>
        <w:rPr>
          <w:rFonts w:ascii="Times New Roman" w:hAnsi="Times New Roman"/>
          <w:sz w:val="24"/>
          <w:szCs w:val="24"/>
        </w:rPr>
      </w:pPr>
      <w:r w:rsidRPr="00F308F9">
        <w:rPr>
          <w:rFonts w:ascii="Times New Roman" w:hAnsi="Times New Roman"/>
          <w:sz w:val="24"/>
          <w:szCs w:val="24"/>
        </w:rPr>
        <w:lastRenderedPageBreak/>
        <w:t>Приложение №1 к Информации об условиях и порядке заключения договора аренды с организациями общественного питания в целях создания необходимых условий для организации питания работников Государственного бюджетного учреждения культуры города Москвы «</w:t>
      </w:r>
      <w:r w:rsidR="00B7476A">
        <w:rPr>
          <w:rFonts w:ascii="Times New Roman" w:hAnsi="Times New Roman"/>
          <w:b/>
          <w:sz w:val="24"/>
          <w:szCs w:val="24"/>
        </w:rPr>
        <w:t>Центр исполнительских искусств на Добрынинской</w:t>
      </w:r>
      <w:r w:rsidRPr="00F308F9">
        <w:rPr>
          <w:rFonts w:ascii="Times New Roman" w:hAnsi="Times New Roman"/>
          <w:sz w:val="24"/>
          <w:szCs w:val="24"/>
        </w:rPr>
        <w:t>», в отношении объекта недвижимого имущества, закрепленного на праве оперативного управления за государственным учреждением культуры города Москвы</w:t>
      </w:r>
    </w:p>
    <w:p w14:paraId="341920E3" w14:textId="7F8FF253" w:rsidR="000E3597" w:rsidRPr="00F308F9" w:rsidRDefault="00413AF4" w:rsidP="00413AF4">
      <w:pPr>
        <w:spacing w:after="0" w:line="240" w:lineRule="auto"/>
        <w:ind w:left="4536"/>
        <w:jc w:val="right"/>
        <w:rPr>
          <w:rFonts w:ascii="Times New Roman" w:hAnsi="Times New Roman"/>
          <w:sz w:val="24"/>
          <w:szCs w:val="24"/>
        </w:rPr>
      </w:pPr>
      <w:r w:rsidRPr="00F308F9">
        <w:rPr>
          <w:rFonts w:ascii="Times New Roman" w:hAnsi="Times New Roman"/>
          <w:sz w:val="24"/>
          <w:szCs w:val="24"/>
        </w:rPr>
        <w:t>«</w:t>
      </w:r>
      <w:r>
        <w:rPr>
          <w:rFonts w:ascii="Times New Roman" w:hAnsi="Times New Roman"/>
          <w:b/>
          <w:sz w:val="24"/>
          <w:szCs w:val="24"/>
        </w:rPr>
        <w:t>Центр исполнительских искусств на Добрынинской</w:t>
      </w:r>
      <w:r w:rsidRPr="00F308F9">
        <w:rPr>
          <w:rFonts w:ascii="Times New Roman" w:hAnsi="Times New Roman"/>
          <w:sz w:val="24"/>
          <w:szCs w:val="24"/>
        </w:rPr>
        <w:t>»</w:t>
      </w:r>
    </w:p>
    <w:p w14:paraId="430F8473" w14:textId="77777777" w:rsidR="000E3597" w:rsidRPr="00F308F9" w:rsidRDefault="000E3597" w:rsidP="00B7476A">
      <w:pPr>
        <w:pStyle w:val="1"/>
        <w:numPr>
          <w:ilvl w:val="0"/>
          <w:numId w:val="0"/>
        </w:numPr>
        <w:spacing w:before="76"/>
        <w:jc w:val="center"/>
        <w:rPr>
          <w:b w:val="0"/>
        </w:rPr>
      </w:pPr>
      <w:r w:rsidRPr="00F308F9">
        <w:rPr>
          <w:b w:val="0"/>
        </w:rPr>
        <w:t>ПРОЕКТ</w:t>
      </w:r>
    </w:p>
    <w:p w14:paraId="29D30320" w14:textId="77777777" w:rsidR="000E3597" w:rsidRDefault="000E3597" w:rsidP="005B1573">
      <w:pPr>
        <w:shd w:val="clear" w:color="auto" w:fill="FFFFFF"/>
        <w:suppressAutoHyphens w:val="0"/>
        <w:spacing w:after="0" w:line="240" w:lineRule="auto"/>
        <w:jc w:val="center"/>
        <w:rPr>
          <w:rFonts w:ascii="Times New Roman" w:eastAsia="Times New Roman" w:hAnsi="Times New Roman"/>
          <w:b/>
          <w:bCs/>
          <w:kern w:val="0"/>
          <w:lang w:eastAsia="ru-RU"/>
        </w:rPr>
      </w:pPr>
    </w:p>
    <w:p w14:paraId="3C81EAA5" w14:textId="45A6C4A7" w:rsidR="009505F0" w:rsidRPr="005B1573" w:rsidRDefault="009505F0" w:rsidP="005B1573">
      <w:pPr>
        <w:shd w:val="clear" w:color="auto" w:fill="FFFFFF"/>
        <w:suppressAutoHyphens w:val="0"/>
        <w:spacing w:after="0" w:line="240" w:lineRule="auto"/>
        <w:jc w:val="center"/>
        <w:rPr>
          <w:rFonts w:ascii="Times New Roman" w:eastAsia="Times New Roman" w:hAnsi="Times New Roman"/>
          <w:kern w:val="0"/>
          <w:lang w:eastAsia="ru-RU"/>
        </w:rPr>
      </w:pPr>
      <w:r w:rsidRPr="005B1573">
        <w:rPr>
          <w:rFonts w:ascii="Times New Roman" w:eastAsia="Times New Roman" w:hAnsi="Times New Roman"/>
          <w:b/>
          <w:bCs/>
          <w:kern w:val="0"/>
          <w:lang w:eastAsia="ru-RU"/>
        </w:rPr>
        <w:t xml:space="preserve">ДОГОВОР № </w:t>
      </w:r>
      <w:r w:rsidR="003F3814" w:rsidRPr="005B1573">
        <w:rPr>
          <w:rFonts w:ascii="Times New Roman" w:eastAsia="Times New Roman" w:hAnsi="Times New Roman"/>
          <w:b/>
          <w:bCs/>
          <w:kern w:val="0"/>
          <w:lang w:eastAsia="ru-RU"/>
        </w:rPr>
        <w:t>_____</w:t>
      </w:r>
    </w:p>
    <w:p w14:paraId="5F13A36A" w14:textId="77777777" w:rsidR="009505F0" w:rsidRPr="005B1573" w:rsidRDefault="009505F0" w:rsidP="005B1573">
      <w:pPr>
        <w:shd w:val="clear" w:color="auto" w:fill="FFFFFF"/>
        <w:suppressAutoHyphens w:val="0"/>
        <w:spacing w:after="0" w:line="240" w:lineRule="auto"/>
        <w:jc w:val="center"/>
        <w:rPr>
          <w:rFonts w:ascii="Times New Roman" w:eastAsia="Times New Roman" w:hAnsi="Times New Roman"/>
          <w:kern w:val="0"/>
          <w:lang w:eastAsia="ru-RU"/>
        </w:rPr>
      </w:pPr>
      <w:r w:rsidRPr="005B1573">
        <w:rPr>
          <w:rFonts w:ascii="Times New Roman" w:eastAsia="Times New Roman" w:hAnsi="Times New Roman"/>
          <w:b/>
          <w:bCs/>
          <w:kern w:val="0"/>
          <w:lang w:eastAsia="ru-RU"/>
        </w:rPr>
        <w:t xml:space="preserve">аренды нежилых помещений </w:t>
      </w:r>
    </w:p>
    <w:p w14:paraId="0F7113CB" w14:textId="77777777" w:rsidR="009505F0" w:rsidRPr="005B1573" w:rsidRDefault="009505F0" w:rsidP="005B1573">
      <w:pPr>
        <w:suppressAutoHyphens w:val="0"/>
        <w:autoSpaceDE w:val="0"/>
        <w:autoSpaceDN w:val="0"/>
        <w:adjustRightInd w:val="0"/>
        <w:spacing w:after="0" w:line="240" w:lineRule="auto"/>
        <w:jc w:val="both"/>
        <w:rPr>
          <w:rFonts w:ascii="Times New Roman" w:eastAsia="Times New Roman" w:hAnsi="Times New Roman"/>
          <w:kern w:val="0"/>
          <w:lang w:eastAsia="ru-RU"/>
        </w:rPr>
      </w:pPr>
    </w:p>
    <w:p w14:paraId="00111703" w14:textId="5C48358D" w:rsidR="009505F0" w:rsidRPr="005B1573" w:rsidRDefault="009505F0" w:rsidP="005B1573">
      <w:pPr>
        <w:suppressAutoHyphens w:val="0"/>
        <w:autoSpaceDE w:val="0"/>
        <w:autoSpaceDN w:val="0"/>
        <w:adjustRightInd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 xml:space="preserve">г. Москва                                                                        </w:t>
      </w:r>
      <w:r w:rsidRPr="005B1573">
        <w:rPr>
          <w:rFonts w:ascii="Times New Roman" w:eastAsia="Times New Roman" w:hAnsi="Times New Roman"/>
          <w:kern w:val="0"/>
          <w:lang w:eastAsia="ru-RU"/>
        </w:rPr>
        <w:tab/>
        <w:t xml:space="preserve">   </w:t>
      </w:r>
      <w:r w:rsidR="00413AF4">
        <w:rPr>
          <w:rFonts w:ascii="Times New Roman" w:eastAsia="Times New Roman" w:hAnsi="Times New Roman"/>
          <w:kern w:val="0"/>
          <w:lang w:eastAsia="ru-RU"/>
        </w:rPr>
        <w:t xml:space="preserve">                 </w:t>
      </w:r>
      <w:r w:rsidR="00D870B7" w:rsidRPr="005B1573">
        <w:rPr>
          <w:rFonts w:ascii="Times New Roman" w:eastAsia="Times New Roman" w:hAnsi="Times New Roman"/>
          <w:kern w:val="0"/>
          <w:lang w:eastAsia="ru-RU"/>
        </w:rPr>
        <w:t xml:space="preserve">  </w:t>
      </w:r>
      <w:r w:rsidRPr="005B1573">
        <w:rPr>
          <w:rFonts w:ascii="Times New Roman" w:eastAsia="Times New Roman" w:hAnsi="Times New Roman"/>
          <w:kern w:val="0"/>
          <w:lang w:eastAsia="ru-RU"/>
        </w:rPr>
        <w:t>«</w:t>
      </w:r>
      <w:r w:rsidR="003F3814" w:rsidRPr="005B1573">
        <w:rPr>
          <w:rFonts w:ascii="Times New Roman" w:eastAsia="Times New Roman" w:hAnsi="Times New Roman"/>
          <w:kern w:val="0"/>
          <w:lang w:eastAsia="ru-RU"/>
        </w:rPr>
        <w:t>____</w:t>
      </w:r>
      <w:r w:rsidRPr="005B1573">
        <w:rPr>
          <w:rFonts w:ascii="Times New Roman" w:eastAsia="Times New Roman" w:hAnsi="Times New Roman"/>
          <w:kern w:val="0"/>
          <w:lang w:eastAsia="ru-RU"/>
        </w:rPr>
        <w:t xml:space="preserve">» </w:t>
      </w:r>
      <w:r w:rsidR="003F3814" w:rsidRPr="005B1573">
        <w:rPr>
          <w:rFonts w:ascii="Times New Roman" w:eastAsia="Times New Roman" w:hAnsi="Times New Roman"/>
          <w:kern w:val="0"/>
          <w:lang w:eastAsia="ru-RU"/>
        </w:rPr>
        <w:t>____</w:t>
      </w:r>
      <w:r w:rsidR="00D870B7" w:rsidRPr="005B1573">
        <w:rPr>
          <w:rFonts w:ascii="Times New Roman" w:eastAsia="Times New Roman" w:hAnsi="Times New Roman"/>
          <w:kern w:val="0"/>
          <w:lang w:eastAsia="ru-RU"/>
        </w:rPr>
        <w:t>_________</w:t>
      </w:r>
      <w:r w:rsidR="003F3814" w:rsidRPr="005B1573">
        <w:rPr>
          <w:rFonts w:ascii="Times New Roman" w:eastAsia="Times New Roman" w:hAnsi="Times New Roman"/>
          <w:kern w:val="0"/>
          <w:lang w:eastAsia="ru-RU"/>
        </w:rPr>
        <w:t>___</w:t>
      </w:r>
      <w:r w:rsidRPr="005B1573">
        <w:rPr>
          <w:rFonts w:ascii="Times New Roman" w:eastAsia="Times New Roman" w:hAnsi="Times New Roman"/>
          <w:kern w:val="0"/>
          <w:lang w:eastAsia="ru-RU"/>
        </w:rPr>
        <w:t xml:space="preserve"> 20</w:t>
      </w:r>
      <w:r w:rsidR="003F3814" w:rsidRPr="005B1573">
        <w:rPr>
          <w:rFonts w:ascii="Times New Roman" w:eastAsia="Times New Roman" w:hAnsi="Times New Roman"/>
          <w:kern w:val="0"/>
          <w:lang w:eastAsia="ru-RU"/>
        </w:rPr>
        <w:t>2</w:t>
      </w:r>
      <w:r w:rsidR="00413AF4">
        <w:rPr>
          <w:rFonts w:ascii="Times New Roman" w:eastAsia="Times New Roman" w:hAnsi="Times New Roman"/>
          <w:kern w:val="0"/>
          <w:lang w:eastAsia="ru-RU"/>
        </w:rPr>
        <w:t>____</w:t>
      </w:r>
      <w:r w:rsidR="00DB0E96" w:rsidRPr="005B1573">
        <w:rPr>
          <w:rFonts w:ascii="Times New Roman" w:eastAsia="Times New Roman" w:hAnsi="Times New Roman"/>
          <w:kern w:val="0"/>
          <w:lang w:eastAsia="ru-RU"/>
        </w:rPr>
        <w:t xml:space="preserve"> </w:t>
      </w:r>
      <w:r w:rsidRPr="005B1573">
        <w:rPr>
          <w:rFonts w:ascii="Times New Roman" w:eastAsia="Times New Roman" w:hAnsi="Times New Roman"/>
          <w:kern w:val="0"/>
          <w:lang w:eastAsia="ru-RU"/>
        </w:rPr>
        <w:t>года</w:t>
      </w:r>
    </w:p>
    <w:p w14:paraId="2AAC6D69" w14:textId="77777777" w:rsidR="009505F0" w:rsidRPr="005B1573" w:rsidRDefault="009505F0" w:rsidP="005B1573">
      <w:pPr>
        <w:suppressAutoHyphens w:val="0"/>
        <w:autoSpaceDE w:val="0"/>
        <w:autoSpaceDN w:val="0"/>
        <w:adjustRightInd w:val="0"/>
        <w:spacing w:after="0" w:line="240" w:lineRule="auto"/>
        <w:jc w:val="both"/>
        <w:rPr>
          <w:rFonts w:ascii="Times New Roman" w:eastAsia="Times New Roman" w:hAnsi="Times New Roman"/>
          <w:kern w:val="0"/>
          <w:lang w:eastAsia="ru-RU"/>
        </w:rPr>
      </w:pPr>
    </w:p>
    <w:p w14:paraId="33EE2C24" w14:textId="6B162000" w:rsidR="009505F0" w:rsidRPr="005B1573" w:rsidRDefault="00601E99" w:rsidP="005B1573">
      <w:pPr>
        <w:tabs>
          <w:tab w:val="left" w:pos="851"/>
        </w:tabs>
        <w:suppressAutoHyphens w:val="0"/>
        <w:spacing w:after="0" w:line="240" w:lineRule="auto"/>
        <w:jc w:val="both"/>
        <w:rPr>
          <w:rFonts w:ascii="Times New Roman" w:eastAsia="Times New Roman" w:hAnsi="Times New Roman"/>
          <w:kern w:val="0"/>
          <w:lang w:eastAsia="en-US"/>
        </w:rPr>
      </w:pPr>
      <w:r w:rsidRPr="00601E99">
        <w:rPr>
          <w:rFonts w:ascii="Times New Roman" w:hAnsi="Times New Roman"/>
          <w:b/>
        </w:rPr>
        <w:t>Государственное бюджетное учреждение культуры «</w:t>
      </w:r>
      <w:r w:rsidR="00795532">
        <w:rPr>
          <w:rFonts w:ascii="Times New Roman" w:hAnsi="Times New Roman"/>
          <w:b/>
          <w:sz w:val="24"/>
          <w:szCs w:val="24"/>
        </w:rPr>
        <w:t>Центр исполнительских искусств на Добрынинской</w:t>
      </w:r>
      <w:r w:rsidRPr="00601E99">
        <w:rPr>
          <w:rFonts w:ascii="Times New Roman" w:hAnsi="Times New Roman"/>
          <w:b/>
        </w:rPr>
        <w:t>»</w:t>
      </w:r>
      <w:r w:rsidR="009505F0" w:rsidRPr="00601E99">
        <w:rPr>
          <w:rFonts w:ascii="Times New Roman" w:eastAsia="Times New Roman" w:hAnsi="Times New Roman"/>
          <w:spacing w:val="-4"/>
          <w:kern w:val="0"/>
          <w:lang w:eastAsia="ru-RU"/>
        </w:rPr>
        <w:t xml:space="preserve">, именуемое в дальнейшем «Арендодатель», в лице </w:t>
      </w:r>
      <w:r w:rsidR="00795532">
        <w:rPr>
          <w:rFonts w:ascii="Times New Roman" w:eastAsia="Times New Roman" w:hAnsi="Times New Roman"/>
          <w:spacing w:val="-4"/>
          <w:kern w:val="0"/>
          <w:lang w:eastAsia="ru-RU"/>
        </w:rPr>
        <w:t>директора Полетаева Алексея Валерьевича</w:t>
      </w:r>
      <w:r w:rsidR="009505F0" w:rsidRPr="00601E99">
        <w:rPr>
          <w:rFonts w:ascii="Times New Roman" w:eastAsia="Times New Roman" w:hAnsi="Times New Roman"/>
          <w:spacing w:val="-4"/>
          <w:kern w:val="0"/>
          <w:lang w:eastAsia="ru-RU"/>
        </w:rPr>
        <w:t xml:space="preserve">, действующего на основании </w:t>
      </w:r>
      <w:r w:rsidR="003F3814" w:rsidRPr="00601E99">
        <w:rPr>
          <w:rFonts w:ascii="Times New Roman" w:eastAsia="Times New Roman" w:hAnsi="Times New Roman"/>
          <w:spacing w:val="-4"/>
          <w:kern w:val="0"/>
          <w:lang w:eastAsia="ru-RU"/>
        </w:rPr>
        <w:t>Устава</w:t>
      </w:r>
      <w:r w:rsidR="009505F0" w:rsidRPr="00601E99">
        <w:rPr>
          <w:rFonts w:ascii="Times New Roman" w:eastAsia="Times New Roman" w:hAnsi="Times New Roman"/>
          <w:kern w:val="0"/>
          <w:lang w:eastAsia="ru-RU"/>
        </w:rPr>
        <w:t xml:space="preserve">, с одной стороны и </w:t>
      </w:r>
      <w:r w:rsidR="00D870B7" w:rsidRPr="00601E99">
        <w:rPr>
          <w:rFonts w:ascii="Times New Roman" w:eastAsia="Times New Roman" w:hAnsi="Times New Roman"/>
          <w:kern w:val="0"/>
          <w:lang w:eastAsia="ru-RU"/>
        </w:rPr>
        <w:t>_______________________________</w:t>
      </w:r>
      <w:r w:rsidR="009505F0" w:rsidRPr="00601E99">
        <w:rPr>
          <w:rFonts w:ascii="Times New Roman" w:eastAsia="Times New Roman" w:hAnsi="Times New Roman"/>
          <w:kern w:val="0"/>
          <w:lang w:eastAsia="ru-RU"/>
        </w:rPr>
        <w:t>, именуемое в дальнейшем «Арендатор», в</w:t>
      </w:r>
      <w:r w:rsidR="009505F0" w:rsidRPr="005B1573">
        <w:rPr>
          <w:rFonts w:ascii="Times New Roman" w:eastAsia="Times New Roman" w:hAnsi="Times New Roman"/>
          <w:kern w:val="0"/>
          <w:lang w:eastAsia="ru-RU"/>
        </w:rPr>
        <w:t xml:space="preserve"> лице </w:t>
      </w:r>
      <w:r w:rsidR="003F3814" w:rsidRPr="005B1573">
        <w:rPr>
          <w:rFonts w:ascii="Times New Roman" w:eastAsia="Times New Roman" w:hAnsi="Times New Roman"/>
          <w:kern w:val="0"/>
          <w:lang w:eastAsia="ru-RU"/>
        </w:rPr>
        <w:t>________________</w:t>
      </w:r>
      <w:r w:rsidR="00D870B7" w:rsidRPr="005B1573">
        <w:rPr>
          <w:rFonts w:ascii="Times New Roman" w:eastAsia="Times New Roman" w:hAnsi="Times New Roman"/>
          <w:kern w:val="0"/>
          <w:lang w:eastAsia="ru-RU"/>
        </w:rPr>
        <w:t>______________</w:t>
      </w:r>
      <w:r w:rsidR="003F3814" w:rsidRPr="005B1573">
        <w:rPr>
          <w:rFonts w:ascii="Times New Roman" w:eastAsia="Times New Roman" w:hAnsi="Times New Roman"/>
          <w:kern w:val="0"/>
          <w:lang w:eastAsia="ru-RU"/>
        </w:rPr>
        <w:t>___</w:t>
      </w:r>
      <w:r w:rsidR="00D870B7" w:rsidRPr="005B1573">
        <w:rPr>
          <w:rFonts w:ascii="Times New Roman" w:eastAsia="Times New Roman" w:hAnsi="Times New Roman"/>
          <w:kern w:val="0"/>
          <w:lang w:eastAsia="ru-RU"/>
        </w:rPr>
        <w:t>, действующего на основании</w:t>
      </w:r>
      <w:r w:rsidR="009505F0" w:rsidRPr="005B1573">
        <w:rPr>
          <w:rFonts w:ascii="Times New Roman" w:eastAsia="Times New Roman" w:hAnsi="Times New Roman"/>
          <w:kern w:val="0"/>
          <w:lang w:eastAsia="ru-RU"/>
        </w:rPr>
        <w:t xml:space="preserve"> </w:t>
      </w:r>
      <w:r w:rsidR="003F3814" w:rsidRPr="005B1573">
        <w:rPr>
          <w:rFonts w:ascii="Times New Roman" w:eastAsia="Times New Roman" w:hAnsi="Times New Roman"/>
          <w:kern w:val="0"/>
          <w:lang w:eastAsia="ru-RU"/>
        </w:rPr>
        <w:t>______________</w:t>
      </w:r>
      <w:r w:rsidR="009505F0" w:rsidRPr="005B1573">
        <w:rPr>
          <w:rFonts w:ascii="Times New Roman" w:eastAsia="Times New Roman" w:hAnsi="Times New Roman"/>
          <w:kern w:val="0"/>
          <w:lang w:eastAsia="ru-RU"/>
        </w:rPr>
        <w:t xml:space="preserve">, с другой стороны, далее совместно именуемые «Стороны», </w:t>
      </w:r>
      <w:r w:rsidR="00D870B7" w:rsidRPr="005B1573">
        <w:rPr>
          <w:rFonts w:ascii="Times New Roman" w:eastAsia="Times New Roman" w:hAnsi="Times New Roman"/>
          <w:kern w:val="0"/>
          <w:lang w:eastAsia="ru-RU"/>
        </w:rPr>
        <w:t xml:space="preserve">руководствуясь п.1 ч.3.5 ст. 17.1 Федерального закона от 26 июля 2006г. № 135-ФЗ «О защите конкуренции», Постановлением Правительства Российской Федерации от 09 сентября 2021г. № 1529, </w:t>
      </w:r>
      <w:r w:rsidR="009505F0" w:rsidRPr="005B1573">
        <w:rPr>
          <w:rFonts w:ascii="Times New Roman" w:eastAsia="Times New Roman" w:hAnsi="Times New Roman"/>
          <w:kern w:val="0"/>
          <w:lang w:eastAsia="en-US"/>
        </w:rPr>
        <w:t>заклю</w:t>
      </w:r>
      <w:r w:rsidR="00D870B7" w:rsidRPr="005B1573">
        <w:rPr>
          <w:rFonts w:ascii="Times New Roman" w:eastAsia="Times New Roman" w:hAnsi="Times New Roman"/>
          <w:kern w:val="0"/>
          <w:lang w:eastAsia="en-US"/>
        </w:rPr>
        <w:t xml:space="preserve">чили настоящий договор (далее – </w:t>
      </w:r>
      <w:r w:rsidR="009505F0" w:rsidRPr="005B1573">
        <w:rPr>
          <w:rFonts w:ascii="Times New Roman" w:eastAsia="Times New Roman" w:hAnsi="Times New Roman"/>
          <w:kern w:val="0"/>
          <w:lang w:eastAsia="en-US"/>
        </w:rPr>
        <w:t>Договор) о нижеследующем:</w:t>
      </w:r>
    </w:p>
    <w:p w14:paraId="53201DC5" w14:textId="77777777" w:rsidR="009505F0" w:rsidRPr="005B1573" w:rsidRDefault="009505F0" w:rsidP="005B1573">
      <w:pPr>
        <w:suppressAutoHyphens w:val="0"/>
        <w:autoSpaceDE w:val="0"/>
        <w:autoSpaceDN w:val="0"/>
        <w:adjustRightInd w:val="0"/>
        <w:spacing w:after="0" w:line="240" w:lineRule="auto"/>
        <w:jc w:val="both"/>
        <w:rPr>
          <w:rFonts w:ascii="Times New Roman" w:eastAsia="Times New Roman" w:hAnsi="Times New Roman"/>
          <w:kern w:val="0"/>
          <w:lang w:eastAsia="ru-RU"/>
        </w:rPr>
      </w:pPr>
    </w:p>
    <w:p w14:paraId="1222ED5B" w14:textId="77777777" w:rsidR="009505F0" w:rsidRPr="005B1573" w:rsidRDefault="00852BD1" w:rsidP="005B1573">
      <w:pPr>
        <w:suppressAutoHyphens w:val="0"/>
        <w:autoSpaceDE w:val="0"/>
        <w:autoSpaceDN w:val="0"/>
        <w:adjustRightInd w:val="0"/>
        <w:spacing w:after="0" w:line="240" w:lineRule="auto"/>
        <w:jc w:val="center"/>
        <w:rPr>
          <w:rFonts w:ascii="Times New Roman" w:eastAsia="Times New Roman" w:hAnsi="Times New Roman"/>
          <w:b/>
          <w:kern w:val="0"/>
          <w:lang w:eastAsia="ru-RU"/>
        </w:rPr>
      </w:pPr>
      <w:r w:rsidRPr="005B1573">
        <w:rPr>
          <w:rFonts w:ascii="Times New Roman" w:eastAsia="Times New Roman" w:hAnsi="Times New Roman"/>
          <w:b/>
          <w:kern w:val="0"/>
          <w:lang w:eastAsia="ru-RU"/>
        </w:rPr>
        <w:t>1. Предмет Договора</w:t>
      </w:r>
    </w:p>
    <w:p w14:paraId="60F866EA" w14:textId="77777777" w:rsidR="00DB0E96" w:rsidRPr="005B1573" w:rsidRDefault="009505F0" w:rsidP="005B1573">
      <w:pPr>
        <w:widowControl w:val="0"/>
        <w:tabs>
          <w:tab w:val="left" w:pos="851"/>
        </w:tabs>
        <w:suppressAutoHyphens w:val="0"/>
        <w:autoSpaceDE w:val="0"/>
        <w:autoSpaceDN w:val="0"/>
        <w:adjustRightInd w:val="0"/>
        <w:spacing w:after="0" w:line="240" w:lineRule="auto"/>
        <w:jc w:val="both"/>
        <w:rPr>
          <w:rFonts w:ascii="Times New Roman" w:eastAsia="Times New Roman" w:hAnsi="Times New Roman"/>
          <w:kern w:val="2"/>
        </w:rPr>
      </w:pPr>
      <w:r w:rsidRPr="005B1573">
        <w:rPr>
          <w:rFonts w:ascii="Times New Roman" w:eastAsia="Times New Roman" w:hAnsi="Times New Roman"/>
          <w:kern w:val="2"/>
        </w:rPr>
        <w:t>1.1</w:t>
      </w:r>
      <w:r w:rsidR="00DB0E96" w:rsidRPr="005B1573">
        <w:rPr>
          <w:rFonts w:ascii="Times New Roman" w:eastAsia="Times New Roman" w:hAnsi="Times New Roman"/>
          <w:kern w:val="2"/>
        </w:rPr>
        <w:t>.</w:t>
      </w:r>
      <w:r w:rsidR="002D24DD" w:rsidRPr="005B1573">
        <w:rPr>
          <w:rFonts w:ascii="Times New Roman" w:eastAsia="Times New Roman" w:hAnsi="Times New Roman"/>
          <w:kern w:val="2"/>
        </w:rPr>
        <w:t xml:space="preserve"> </w:t>
      </w:r>
      <w:r w:rsidR="00DB0E96" w:rsidRPr="005B1573">
        <w:rPr>
          <w:rFonts w:ascii="Times New Roman" w:eastAsia="Times New Roman" w:hAnsi="Times New Roman"/>
          <w:kern w:val="2"/>
        </w:rPr>
        <w:t xml:space="preserve">Арендодатель передает, а Арендатор принимает во временное владение и пользование </w:t>
      </w:r>
      <w:r w:rsidR="00DB0E96" w:rsidRPr="005B1573">
        <w:rPr>
          <w:rFonts w:ascii="Times New Roman" w:eastAsia="Times New Roman" w:hAnsi="Times New Roman"/>
          <w:b/>
          <w:kern w:val="2"/>
        </w:rPr>
        <w:t>для оказания услуг общественного питания</w:t>
      </w:r>
      <w:r w:rsidR="00D870B7" w:rsidRPr="005B1573">
        <w:rPr>
          <w:rFonts w:ascii="Times New Roman" w:eastAsia="Times New Roman" w:hAnsi="Times New Roman"/>
          <w:kern w:val="2"/>
        </w:rPr>
        <w:t xml:space="preserve"> </w:t>
      </w:r>
      <w:r w:rsidR="00DB0E96" w:rsidRPr="005B1573">
        <w:rPr>
          <w:rFonts w:ascii="Times New Roman" w:eastAsia="Times New Roman" w:hAnsi="Times New Roman"/>
          <w:kern w:val="2"/>
        </w:rPr>
        <w:t xml:space="preserve">следующие нежилые помещения общей площадью </w:t>
      </w:r>
      <w:r w:rsidR="005B7ACF">
        <w:rPr>
          <w:rFonts w:ascii="Times New Roman" w:eastAsia="Times New Roman" w:hAnsi="Times New Roman"/>
          <w:b/>
          <w:kern w:val="2"/>
        </w:rPr>
        <w:t>30,00</w:t>
      </w:r>
      <w:r w:rsidR="00DB0E96" w:rsidRPr="005B1573">
        <w:rPr>
          <w:rFonts w:ascii="Times New Roman" w:eastAsia="Times New Roman" w:hAnsi="Times New Roman"/>
          <w:b/>
          <w:kern w:val="2"/>
        </w:rPr>
        <w:t xml:space="preserve"> кв.м.</w:t>
      </w:r>
      <w:r w:rsidR="00DB0E96" w:rsidRPr="005B1573">
        <w:rPr>
          <w:rFonts w:ascii="Times New Roman" w:eastAsia="Times New Roman" w:hAnsi="Times New Roman"/>
          <w:kern w:val="2"/>
        </w:rPr>
        <w:t xml:space="preserve"> в здании, расположенном по адресу нахождения филиала арендодателя: </w:t>
      </w:r>
      <w:r w:rsidR="00DB0E96" w:rsidRPr="005B1573">
        <w:rPr>
          <w:rFonts w:ascii="Times New Roman" w:eastAsia="Times New Roman" w:hAnsi="Times New Roman"/>
          <w:b/>
          <w:kern w:val="2"/>
        </w:rPr>
        <w:t xml:space="preserve">г. </w:t>
      </w:r>
      <w:r w:rsidR="00601E99">
        <w:rPr>
          <w:rFonts w:ascii="Times New Roman" w:eastAsia="Times New Roman" w:hAnsi="Times New Roman"/>
          <w:b/>
          <w:kern w:val="2"/>
        </w:rPr>
        <w:t>Москва</w:t>
      </w:r>
      <w:r w:rsidR="00DB0E96" w:rsidRPr="005B1573">
        <w:rPr>
          <w:rFonts w:ascii="Times New Roman" w:eastAsia="Times New Roman" w:hAnsi="Times New Roman"/>
          <w:b/>
          <w:kern w:val="2"/>
        </w:rPr>
        <w:t xml:space="preserve">, ул. </w:t>
      </w:r>
      <w:r w:rsidR="00601E99">
        <w:rPr>
          <w:rFonts w:ascii="Times New Roman" w:eastAsia="Times New Roman" w:hAnsi="Times New Roman"/>
          <w:b/>
          <w:kern w:val="2"/>
        </w:rPr>
        <w:t>Коровий Вал</w:t>
      </w:r>
      <w:r w:rsidR="00DB0E96" w:rsidRPr="005B1573">
        <w:rPr>
          <w:rFonts w:ascii="Times New Roman" w:eastAsia="Times New Roman" w:hAnsi="Times New Roman"/>
          <w:b/>
          <w:kern w:val="2"/>
        </w:rPr>
        <w:t xml:space="preserve">, д. </w:t>
      </w:r>
      <w:r w:rsidR="00601E99">
        <w:rPr>
          <w:rFonts w:ascii="Times New Roman" w:eastAsia="Times New Roman" w:hAnsi="Times New Roman"/>
          <w:b/>
          <w:kern w:val="2"/>
        </w:rPr>
        <w:t>3, стр.1</w:t>
      </w:r>
      <w:r w:rsidR="00DB0E96" w:rsidRPr="005B1573">
        <w:rPr>
          <w:rFonts w:ascii="Times New Roman" w:eastAsia="Times New Roman" w:hAnsi="Times New Roman"/>
          <w:b/>
          <w:kern w:val="2"/>
        </w:rPr>
        <w:t xml:space="preserve"> </w:t>
      </w:r>
      <w:r w:rsidR="00DB0E96" w:rsidRPr="005B1573">
        <w:rPr>
          <w:rFonts w:ascii="Times New Roman" w:eastAsia="Times New Roman" w:hAnsi="Times New Roman"/>
          <w:b/>
          <w:iCs/>
          <w:kern w:val="2"/>
        </w:rPr>
        <w:t>(далее – Объект аренды)</w:t>
      </w:r>
      <w:r w:rsidR="00DB0E96" w:rsidRPr="005B1573">
        <w:rPr>
          <w:rFonts w:ascii="Times New Roman" w:eastAsia="Times New Roman" w:hAnsi="Times New Roman"/>
          <w:b/>
          <w:kern w:val="2"/>
        </w:rPr>
        <w:t>:</w:t>
      </w:r>
    </w:p>
    <w:p w14:paraId="34911B51" w14:textId="5BD29846" w:rsidR="005B7ACF" w:rsidRPr="00BF282F" w:rsidRDefault="00217C5D" w:rsidP="00217C5D">
      <w:pPr>
        <w:widowControl w:val="0"/>
        <w:autoSpaceDE w:val="0"/>
        <w:autoSpaceDN w:val="0"/>
        <w:adjustRightInd w:val="0"/>
        <w:spacing w:after="0" w:line="240" w:lineRule="auto"/>
        <w:ind w:firstLine="66"/>
        <w:jc w:val="both"/>
        <w:rPr>
          <w:rFonts w:ascii="Times New Roman" w:eastAsia="Times New Roman" w:hAnsi="Times New Roman"/>
          <w:iCs/>
          <w:kern w:val="2"/>
        </w:rPr>
      </w:pPr>
      <w:r>
        <w:rPr>
          <w:rFonts w:ascii="Times New Roman" w:eastAsia="Times New Roman" w:hAnsi="Times New Roman"/>
          <w:iCs/>
          <w:kern w:val="2"/>
        </w:rPr>
        <w:t xml:space="preserve">- </w:t>
      </w:r>
      <w:r w:rsidR="005B7ACF" w:rsidRPr="005B1573">
        <w:rPr>
          <w:rFonts w:ascii="Times New Roman" w:eastAsia="Times New Roman" w:hAnsi="Times New Roman"/>
          <w:iCs/>
          <w:kern w:val="2"/>
        </w:rPr>
        <w:t xml:space="preserve">часть нежилого помещения общей площадью </w:t>
      </w:r>
      <w:r w:rsidR="005B7ACF" w:rsidRPr="005B7ACF">
        <w:rPr>
          <w:rFonts w:ascii="Times New Roman" w:eastAsia="Times New Roman" w:hAnsi="Times New Roman"/>
          <w:b/>
          <w:bCs/>
          <w:iCs/>
          <w:kern w:val="2"/>
        </w:rPr>
        <w:t>30,0</w:t>
      </w:r>
      <w:r w:rsidR="005B7ACF" w:rsidRPr="005B1573">
        <w:rPr>
          <w:rFonts w:ascii="Times New Roman" w:eastAsia="Times New Roman" w:hAnsi="Times New Roman"/>
          <w:iCs/>
          <w:kern w:val="2"/>
        </w:rPr>
        <w:t xml:space="preserve"> м</w:t>
      </w:r>
      <w:r w:rsidR="005B7ACF" w:rsidRPr="005B1573">
        <w:rPr>
          <w:rFonts w:ascii="Times New Roman" w:eastAsia="SimSun" w:hAnsi="Times New Roman"/>
          <w:iCs/>
          <w:kern w:val="2"/>
        </w:rPr>
        <w:t xml:space="preserve">² для буфетного обслуживания посетителей </w:t>
      </w:r>
      <w:r w:rsidR="005B7ACF" w:rsidRPr="00BF282F">
        <w:rPr>
          <w:rFonts w:ascii="Times New Roman" w:eastAsia="SimSun" w:hAnsi="Times New Roman"/>
          <w:iCs/>
          <w:kern w:val="2"/>
        </w:rPr>
        <w:t xml:space="preserve">Арендодателя </w:t>
      </w:r>
      <w:r w:rsidR="005B7ACF" w:rsidRPr="00BF282F">
        <w:rPr>
          <w:rFonts w:ascii="Times New Roman" w:eastAsia="Times New Roman" w:hAnsi="Times New Roman"/>
          <w:iCs/>
          <w:kern w:val="2"/>
        </w:rPr>
        <w:t>(согласно плану БТИ: пом. № 38, назначение – Вестибюль);</w:t>
      </w:r>
    </w:p>
    <w:p w14:paraId="3DD1B304" w14:textId="77777777" w:rsidR="00DB0E96" w:rsidRPr="00BF282F" w:rsidRDefault="00DB0E96" w:rsidP="005B1573">
      <w:pPr>
        <w:widowControl w:val="0"/>
        <w:tabs>
          <w:tab w:val="left" w:pos="851"/>
        </w:tabs>
        <w:suppressAutoHyphens w:val="0"/>
        <w:autoSpaceDE w:val="0"/>
        <w:autoSpaceDN w:val="0"/>
        <w:adjustRightInd w:val="0"/>
        <w:spacing w:after="0" w:line="240" w:lineRule="auto"/>
        <w:jc w:val="both"/>
        <w:rPr>
          <w:rFonts w:ascii="Times New Roman" w:eastAsia="Times New Roman" w:hAnsi="Times New Roman"/>
          <w:kern w:val="2"/>
        </w:rPr>
      </w:pPr>
      <w:r w:rsidRPr="00BF282F">
        <w:rPr>
          <w:rFonts w:ascii="Times New Roman" w:eastAsia="Times New Roman" w:hAnsi="Times New Roman"/>
          <w:kern w:val="2"/>
        </w:rPr>
        <w:t>1.2. Состав и площадь Объекта аренды указаны в Приложении № 1 к Договору.</w:t>
      </w:r>
    </w:p>
    <w:p w14:paraId="30CD69F6" w14:textId="3F2615DC" w:rsidR="00DB0E96" w:rsidRPr="00BF282F" w:rsidRDefault="00DB0E96" w:rsidP="005B1573">
      <w:pPr>
        <w:widowControl w:val="0"/>
        <w:tabs>
          <w:tab w:val="left" w:pos="851"/>
          <w:tab w:val="left" w:pos="993"/>
        </w:tabs>
        <w:suppressAutoHyphens w:val="0"/>
        <w:autoSpaceDE w:val="0"/>
        <w:autoSpaceDN w:val="0"/>
        <w:adjustRightInd w:val="0"/>
        <w:spacing w:after="0" w:line="240" w:lineRule="auto"/>
        <w:jc w:val="both"/>
        <w:rPr>
          <w:rFonts w:ascii="Times New Roman" w:eastAsia="Times New Roman" w:hAnsi="Times New Roman"/>
          <w:kern w:val="0"/>
          <w:lang w:eastAsia="en-US"/>
        </w:rPr>
      </w:pPr>
      <w:r w:rsidRPr="00BF282F">
        <w:rPr>
          <w:rFonts w:ascii="Times New Roman" w:eastAsia="Times New Roman" w:hAnsi="Times New Roman"/>
          <w:kern w:val="0"/>
          <w:lang w:eastAsia="ru-RU"/>
        </w:rPr>
        <w:t xml:space="preserve">1.3. </w:t>
      </w:r>
      <w:r w:rsidRPr="00BF282F">
        <w:rPr>
          <w:rFonts w:ascii="Times New Roman" w:hAnsi="Times New Roman"/>
          <w:kern w:val="2"/>
        </w:rPr>
        <w:t>О</w:t>
      </w:r>
      <w:r w:rsidRPr="00BF282F">
        <w:rPr>
          <w:rFonts w:ascii="Times New Roman" w:eastAsia="Times New Roman" w:hAnsi="Times New Roman"/>
          <w:kern w:val="2"/>
        </w:rPr>
        <w:t xml:space="preserve">бъект аренды (кадастровый № </w:t>
      </w:r>
      <w:r w:rsidR="00601E99" w:rsidRPr="00BF282F">
        <w:rPr>
          <w:rFonts w:ascii="Times New Roman" w:hAnsi="Times New Roman"/>
        </w:rPr>
        <w:t>77</w:t>
      </w:r>
      <w:r w:rsidRPr="00BF282F">
        <w:rPr>
          <w:rFonts w:ascii="Times New Roman" w:hAnsi="Times New Roman"/>
        </w:rPr>
        <w:t>:</w:t>
      </w:r>
      <w:r w:rsidR="00601E99" w:rsidRPr="00BF282F">
        <w:rPr>
          <w:rFonts w:ascii="Times New Roman" w:hAnsi="Times New Roman"/>
        </w:rPr>
        <w:t>01</w:t>
      </w:r>
      <w:r w:rsidRPr="00BF282F">
        <w:rPr>
          <w:rFonts w:ascii="Times New Roman" w:hAnsi="Times New Roman"/>
        </w:rPr>
        <w:t>:</w:t>
      </w:r>
      <w:r w:rsidR="00601E99" w:rsidRPr="00BF282F">
        <w:rPr>
          <w:rFonts w:ascii="Times New Roman" w:hAnsi="Times New Roman"/>
        </w:rPr>
        <w:t>0006011</w:t>
      </w:r>
      <w:r w:rsidRPr="00BF282F">
        <w:rPr>
          <w:rFonts w:ascii="Times New Roman" w:hAnsi="Times New Roman"/>
        </w:rPr>
        <w:t>:</w:t>
      </w:r>
      <w:r w:rsidR="00601E99" w:rsidRPr="00BF282F">
        <w:rPr>
          <w:rFonts w:ascii="Times New Roman" w:hAnsi="Times New Roman"/>
        </w:rPr>
        <w:t>1010</w:t>
      </w:r>
      <w:r w:rsidRPr="00BF282F">
        <w:rPr>
          <w:rFonts w:ascii="Times New Roman" w:hAnsi="Times New Roman"/>
        </w:rPr>
        <w:t>)</w:t>
      </w:r>
      <w:r w:rsidRPr="00BF282F">
        <w:rPr>
          <w:rFonts w:ascii="Times New Roman" w:eastAsia="Times New Roman" w:hAnsi="Times New Roman"/>
          <w:kern w:val="2"/>
        </w:rPr>
        <w:t xml:space="preserve"> является </w:t>
      </w:r>
      <w:r w:rsidR="00601E99" w:rsidRPr="00BF282F">
        <w:rPr>
          <w:rFonts w:ascii="Times New Roman" w:eastAsia="Times New Roman" w:hAnsi="Times New Roman"/>
          <w:kern w:val="2"/>
        </w:rPr>
        <w:t>муниципальной</w:t>
      </w:r>
      <w:r w:rsidRPr="00BF282F">
        <w:rPr>
          <w:rFonts w:ascii="Times New Roman" w:eastAsia="Times New Roman" w:hAnsi="Times New Roman"/>
          <w:kern w:val="2"/>
        </w:rPr>
        <w:t xml:space="preserve"> собственностью и находится в оперативном управлении Арендодателя (запись в ЕГР</w:t>
      </w:r>
      <w:r w:rsidR="002F68A7" w:rsidRPr="00BF282F">
        <w:rPr>
          <w:rFonts w:ascii="Times New Roman" w:eastAsia="Times New Roman" w:hAnsi="Times New Roman"/>
          <w:kern w:val="2"/>
        </w:rPr>
        <w:t>Н</w:t>
      </w:r>
      <w:r w:rsidRPr="00BF282F">
        <w:rPr>
          <w:rFonts w:ascii="Times New Roman" w:eastAsia="Times New Roman" w:hAnsi="Times New Roman"/>
          <w:kern w:val="0"/>
          <w:lang w:eastAsia="en-US"/>
        </w:rPr>
        <w:t xml:space="preserve"> № </w:t>
      </w:r>
      <w:r w:rsidR="00795532">
        <w:rPr>
          <w:rFonts w:ascii="Times New Roman" w:hAnsi="Times New Roman"/>
        </w:rPr>
        <w:t>1295536</w:t>
      </w:r>
      <w:r w:rsidRPr="00BF282F">
        <w:rPr>
          <w:rFonts w:ascii="Times New Roman" w:hAnsi="Times New Roman"/>
        </w:rPr>
        <w:t xml:space="preserve"> от </w:t>
      </w:r>
      <w:r w:rsidR="00795532">
        <w:rPr>
          <w:rFonts w:ascii="Times New Roman" w:hAnsi="Times New Roman"/>
        </w:rPr>
        <w:t>30.11.2025</w:t>
      </w:r>
      <w:r w:rsidRPr="00BF282F">
        <w:rPr>
          <w:rFonts w:ascii="Times New Roman" w:hAnsi="Times New Roman"/>
        </w:rPr>
        <w:t>.)</w:t>
      </w:r>
    </w:p>
    <w:p w14:paraId="5366BD1C" w14:textId="77777777" w:rsidR="00DB0E96" w:rsidRPr="005B1573" w:rsidRDefault="00DB0E96" w:rsidP="005B1573">
      <w:pPr>
        <w:widowControl w:val="0"/>
        <w:tabs>
          <w:tab w:val="left" w:pos="851"/>
          <w:tab w:val="left" w:pos="993"/>
        </w:tabs>
        <w:suppressAutoHyphens w:val="0"/>
        <w:autoSpaceDE w:val="0"/>
        <w:autoSpaceDN w:val="0"/>
        <w:adjustRightInd w:val="0"/>
        <w:spacing w:after="0" w:line="240" w:lineRule="auto"/>
        <w:jc w:val="both"/>
        <w:rPr>
          <w:rFonts w:ascii="Times New Roman" w:eastAsia="Times New Roman" w:hAnsi="Times New Roman"/>
          <w:kern w:val="0"/>
          <w:lang w:eastAsia="en-US"/>
        </w:rPr>
      </w:pPr>
      <w:r w:rsidRPr="00BF282F">
        <w:rPr>
          <w:rFonts w:ascii="Times New Roman" w:eastAsia="Times New Roman" w:hAnsi="Times New Roman"/>
          <w:kern w:val="2"/>
        </w:rPr>
        <w:t xml:space="preserve">1.4. </w:t>
      </w:r>
      <w:r w:rsidRPr="00BF282F">
        <w:rPr>
          <w:rFonts w:ascii="Times New Roman" w:eastAsia="Times New Roman" w:hAnsi="Times New Roman"/>
          <w:kern w:val="0"/>
          <w:lang w:eastAsia="en-US"/>
        </w:rPr>
        <w:t>Информация об Объекте аренды, содержащаяся в Договоре и приложениях к нему, является достаточной для надлежащего использования Объекта аренды в соответствии с целями, указанными в п</w:t>
      </w:r>
      <w:r w:rsidRPr="005B1573">
        <w:rPr>
          <w:rFonts w:ascii="Times New Roman" w:eastAsia="Times New Roman" w:hAnsi="Times New Roman"/>
          <w:kern w:val="0"/>
          <w:lang w:eastAsia="en-US"/>
        </w:rPr>
        <w:t xml:space="preserve"> 1.1 Договора.</w:t>
      </w:r>
    </w:p>
    <w:p w14:paraId="2771C499" w14:textId="77777777" w:rsidR="00DB0E96" w:rsidRPr="005B1573" w:rsidRDefault="00DB0E96" w:rsidP="005B1573">
      <w:pPr>
        <w:widowControl w:val="0"/>
        <w:tabs>
          <w:tab w:val="left" w:pos="851"/>
          <w:tab w:val="left" w:pos="993"/>
        </w:tabs>
        <w:suppressAutoHyphens w:val="0"/>
        <w:autoSpaceDE w:val="0"/>
        <w:autoSpaceDN w:val="0"/>
        <w:adjustRightInd w:val="0"/>
        <w:spacing w:after="0" w:line="240" w:lineRule="auto"/>
        <w:jc w:val="both"/>
        <w:rPr>
          <w:rFonts w:ascii="Times New Roman" w:eastAsia="Times New Roman" w:hAnsi="Times New Roman"/>
          <w:kern w:val="2"/>
        </w:rPr>
      </w:pPr>
      <w:r w:rsidRPr="005B1573">
        <w:rPr>
          <w:rFonts w:ascii="Times New Roman" w:eastAsia="Times New Roman" w:hAnsi="Times New Roman"/>
          <w:kern w:val="0"/>
          <w:lang w:eastAsia="en-US"/>
        </w:rPr>
        <w:t>1.5. Арендодатель гарантирует, что Объект аренды на момент заключения Договора не обременен правами третьих лиц, не является предметом залога или спора.</w:t>
      </w:r>
    </w:p>
    <w:p w14:paraId="528FEADC" w14:textId="77777777" w:rsidR="00DB0E96" w:rsidRPr="005B1573" w:rsidRDefault="00DB0E96" w:rsidP="005B1573">
      <w:pPr>
        <w:tabs>
          <w:tab w:val="left" w:pos="142"/>
          <w:tab w:val="left" w:pos="851"/>
        </w:tabs>
        <w:suppressAutoHyphens w:val="0"/>
        <w:spacing w:after="0" w:line="240" w:lineRule="auto"/>
        <w:jc w:val="both"/>
        <w:rPr>
          <w:rFonts w:ascii="Times New Roman" w:eastAsia="Times New Roman" w:hAnsi="Times New Roman"/>
          <w:kern w:val="0"/>
          <w:lang w:eastAsia="en-US"/>
        </w:rPr>
      </w:pPr>
      <w:r w:rsidRPr="005B1573">
        <w:rPr>
          <w:rFonts w:ascii="Times New Roman" w:eastAsia="Times New Roman" w:hAnsi="Times New Roman"/>
          <w:kern w:val="0"/>
          <w:lang w:eastAsia="en-US"/>
        </w:rPr>
        <w:t>1.6. Пользование Объектом аренды Арендатор осуществляет в соответствии с внутренним распорядком Арендодателя.</w:t>
      </w:r>
    </w:p>
    <w:p w14:paraId="744A46D5" w14:textId="77777777" w:rsidR="009505F0" w:rsidRPr="005B1573" w:rsidRDefault="00852BD1" w:rsidP="005B1573">
      <w:pPr>
        <w:suppressAutoHyphens w:val="0"/>
        <w:autoSpaceDE w:val="0"/>
        <w:autoSpaceDN w:val="0"/>
        <w:adjustRightInd w:val="0"/>
        <w:spacing w:after="0" w:line="240" w:lineRule="auto"/>
        <w:jc w:val="center"/>
        <w:rPr>
          <w:rFonts w:ascii="Times New Roman" w:eastAsia="Times New Roman" w:hAnsi="Times New Roman"/>
          <w:b/>
          <w:kern w:val="0"/>
          <w:lang w:eastAsia="ru-RU"/>
        </w:rPr>
      </w:pPr>
      <w:r w:rsidRPr="005B1573">
        <w:rPr>
          <w:rFonts w:ascii="Times New Roman" w:eastAsia="Times New Roman" w:hAnsi="Times New Roman"/>
          <w:b/>
          <w:kern w:val="0"/>
          <w:lang w:eastAsia="ru-RU"/>
        </w:rPr>
        <w:t>2. Срок действия Договора</w:t>
      </w:r>
    </w:p>
    <w:p w14:paraId="608C47E5" w14:textId="77777777" w:rsidR="009505F0" w:rsidRPr="005B1573" w:rsidRDefault="009505F0" w:rsidP="005B1573">
      <w:pPr>
        <w:tabs>
          <w:tab w:val="left" w:pos="1392"/>
        </w:tabs>
        <w:suppressAutoHyphens w:val="0"/>
        <w:autoSpaceDE w:val="0"/>
        <w:autoSpaceDN w:val="0"/>
        <w:adjustRightInd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 xml:space="preserve">2.1. Договор вступает в силу с </w:t>
      </w:r>
      <w:r w:rsidRPr="005B1573">
        <w:rPr>
          <w:rFonts w:ascii="Times New Roman" w:eastAsia="Times New Roman" w:hAnsi="Times New Roman"/>
          <w:b/>
          <w:kern w:val="0"/>
          <w:lang w:eastAsia="ru-RU"/>
        </w:rPr>
        <w:t>«</w:t>
      </w:r>
      <w:r w:rsidR="00DA1354" w:rsidRPr="005B1573">
        <w:rPr>
          <w:rFonts w:ascii="Times New Roman" w:eastAsia="Times New Roman" w:hAnsi="Times New Roman"/>
          <w:b/>
          <w:kern w:val="0"/>
          <w:lang w:eastAsia="ru-RU"/>
        </w:rPr>
        <w:t>___</w:t>
      </w:r>
      <w:r w:rsidRPr="005B1573">
        <w:rPr>
          <w:rFonts w:ascii="Times New Roman" w:eastAsia="Times New Roman" w:hAnsi="Times New Roman"/>
          <w:b/>
          <w:kern w:val="0"/>
          <w:lang w:eastAsia="ru-RU"/>
        </w:rPr>
        <w:t xml:space="preserve">» </w:t>
      </w:r>
      <w:r w:rsidR="00DA1354" w:rsidRPr="005B1573">
        <w:rPr>
          <w:rFonts w:ascii="Times New Roman" w:eastAsia="Times New Roman" w:hAnsi="Times New Roman"/>
          <w:b/>
          <w:kern w:val="0"/>
          <w:lang w:eastAsia="ru-RU"/>
        </w:rPr>
        <w:t>_________</w:t>
      </w:r>
      <w:r w:rsidRPr="005B1573">
        <w:rPr>
          <w:rFonts w:ascii="Times New Roman" w:eastAsia="Times New Roman" w:hAnsi="Times New Roman"/>
          <w:b/>
          <w:kern w:val="0"/>
          <w:lang w:eastAsia="ru-RU"/>
        </w:rPr>
        <w:t xml:space="preserve"> 20</w:t>
      </w:r>
      <w:r w:rsidR="00B12039" w:rsidRPr="005B1573">
        <w:rPr>
          <w:rFonts w:ascii="Times New Roman" w:eastAsia="Times New Roman" w:hAnsi="Times New Roman"/>
          <w:b/>
          <w:kern w:val="0"/>
          <w:lang w:eastAsia="ru-RU"/>
        </w:rPr>
        <w:t>__</w:t>
      </w:r>
      <w:r w:rsidRPr="005B1573">
        <w:rPr>
          <w:rFonts w:ascii="Times New Roman" w:eastAsia="Times New Roman" w:hAnsi="Times New Roman"/>
          <w:b/>
          <w:kern w:val="0"/>
          <w:lang w:eastAsia="ru-RU"/>
        </w:rPr>
        <w:t>г.</w:t>
      </w:r>
      <w:r w:rsidRPr="005B1573">
        <w:rPr>
          <w:rFonts w:ascii="Times New Roman" w:eastAsia="Times New Roman" w:hAnsi="Times New Roman"/>
          <w:kern w:val="0"/>
          <w:lang w:eastAsia="ru-RU"/>
        </w:rPr>
        <w:t xml:space="preserve"> и действует</w:t>
      </w:r>
      <w:r w:rsidRPr="005B1573">
        <w:rPr>
          <w:rFonts w:ascii="Times New Roman" w:eastAsia="Times New Roman" w:hAnsi="Times New Roman"/>
          <w:b/>
          <w:kern w:val="0"/>
          <w:lang w:eastAsia="ru-RU"/>
        </w:rPr>
        <w:t xml:space="preserve"> </w:t>
      </w:r>
      <w:r w:rsidRPr="005B1573">
        <w:rPr>
          <w:rFonts w:ascii="Times New Roman" w:eastAsia="Times New Roman" w:hAnsi="Times New Roman"/>
          <w:kern w:val="0"/>
          <w:lang w:eastAsia="ru-RU"/>
        </w:rPr>
        <w:t xml:space="preserve">по </w:t>
      </w:r>
      <w:r w:rsidRPr="005B1573">
        <w:rPr>
          <w:rFonts w:ascii="Times New Roman" w:eastAsia="Times New Roman" w:hAnsi="Times New Roman"/>
          <w:b/>
          <w:kern w:val="0"/>
          <w:lang w:eastAsia="ru-RU"/>
        </w:rPr>
        <w:t>«</w:t>
      </w:r>
      <w:r w:rsidR="00DA1354" w:rsidRPr="005B1573">
        <w:rPr>
          <w:rFonts w:ascii="Times New Roman" w:eastAsia="Times New Roman" w:hAnsi="Times New Roman"/>
          <w:b/>
          <w:kern w:val="0"/>
          <w:lang w:eastAsia="ru-RU"/>
        </w:rPr>
        <w:t>_____</w:t>
      </w:r>
      <w:r w:rsidRPr="005B1573">
        <w:rPr>
          <w:rFonts w:ascii="Times New Roman" w:eastAsia="Times New Roman" w:hAnsi="Times New Roman"/>
          <w:b/>
          <w:kern w:val="0"/>
          <w:lang w:eastAsia="ru-RU"/>
        </w:rPr>
        <w:t xml:space="preserve">» </w:t>
      </w:r>
      <w:r w:rsidR="00DA1354" w:rsidRPr="005B1573">
        <w:rPr>
          <w:rFonts w:ascii="Times New Roman" w:eastAsia="Times New Roman" w:hAnsi="Times New Roman"/>
          <w:b/>
          <w:kern w:val="0"/>
          <w:lang w:eastAsia="ru-RU"/>
        </w:rPr>
        <w:t>___________</w:t>
      </w:r>
      <w:r w:rsidRPr="005B1573">
        <w:rPr>
          <w:rFonts w:ascii="Times New Roman" w:eastAsia="Times New Roman" w:hAnsi="Times New Roman"/>
          <w:b/>
          <w:kern w:val="0"/>
          <w:lang w:eastAsia="ru-RU"/>
        </w:rPr>
        <w:t xml:space="preserve"> 20</w:t>
      </w:r>
      <w:r w:rsidR="00B12039" w:rsidRPr="005B1573">
        <w:rPr>
          <w:rFonts w:ascii="Times New Roman" w:eastAsia="Times New Roman" w:hAnsi="Times New Roman"/>
          <w:b/>
          <w:kern w:val="0"/>
          <w:lang w:eastAsia="ru-RU"/>
        </w:rPr>
        <w:t>___</w:t>
      </w:r>
      <w:r w:rsidRPr="005B1573">
        <w:rPr>
          <w:rFonts w:ascii="Times New Roman" w:eastAsia="Times New Roman" w:hAnsi="Times New Roman"/>
          <w:b/>
          <w:kern w:val="0"/>
          <w:lang w:eastAsia="ru-RU"/>
        </w:rPr>
        <w:t>г.</w:t>
      </w:r>
      <w:r w:rsidRPr="005B1573">
        <w:rPr>
          <w:rFonts w:ascii="Times New Roman" w:eastAsia="Times New Roman" w:hAnsi="Times New Roman"/>
          <w:kern w:val="0"/>
          <w:lang w:eastAsia="ru-RU"/>
        </w:rPr>
        <w:t xml:space="preserve"> включительно (</w:t>
      </w:r>
      <w:r w:rsidR="007C6F22">
        <w:rPr>
          <w:rFonts w:ascii="Times New Roman" w:eastAsia="Times New Roman" w:hAnsi="Times New Roman"/>
          <w:kern w:val="0"/>
          <w:lang w:eastAsia="ru-RU"/>
        </w:rPr>
        <w:t>1</w:t>
      </w:r>
      <w:r w:rsidR="00DB0E96" w:rsidRPr="005B1573">
        <w:rPr>
          <w:rFonts w:ascii="Times New Roman" w:eastAsia="Times New Roman" w:hAnsi="Times New Roman"/>
          <w:kern w:val="0"/>
          <w:lang w:eastAsia="ru-RU"/>
        </w:rPr>
        <w:t xml:space="preserve"> </w:t>
      </w:r>
      <w:r w:rsidR="007C6F22">
        <w:rPr>
          <w:rFonts w:ascii="Times New Roman" w:eastAsia="Times New Roman" w:hAnsi="Times New Roman"/>
          <w:kern w:val="0"/>
          <w:lang w:eastAsia="ru-RU"/>
        </w:rPr>
        <w:t>год</w:t>
      </w:r>
      <w:r w:rsidRPr="005B1573">
        <w:rPr>
          <w:rFonts w:ascii="Times New Roman" w:eastAsia="Times New Roman" w:hAnsi="Times New Roman"/>
          <w:kern w:val="0"/>
          <w:lang w:eastAsia="ru-RU"/>
        </w:rPr>
        <w:t>), а в части принятых Сторонами, но неисполненных обязательств до полного исполнения таких обязательств.</w:t>
      </w:r>
    </w:p>
    <w:p w14:paraId="00AF1967" w14:textId="77777777" w:rsidR="0029703E" w:rsidRPr="005B1573" w:rsidRDefault="009505F0" w:rsidP="005B1573">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x-none"/>
        </w:rPr>
      </w:pPr>
      <w:r w:rsidRPr="005B1573">
        <w:rPr>
          <w:rFonts w:ascii="Times New Roman" w:eastAsia="Times New Roman" w:hAnsi="Times New Roman"/>
          <w:kern w:val="0"/>
          <w:lang w:val="x-none" w:eastAsia="x-none"/>
        </w:rPr>
        <w:t xml:space="preserve">2.2. В </w:t>
      </w:r>
      <w:r w:rsidRPr="00813021">
        <w:rPr>
          <w:rFonts w:ascii="Times New Roman" w:eastAsia="Times New Roman" w:hAnsi="Times New Roman"/>
          <w:kern w:val="0"/>
          <w:lang w:val="x-none" w:eastAsia="x-none"/>
        </w:rPr>
        <w:t>соответствии со ст</w:t>
      </w:r>
      <w:r w:rsidRPr="00813021">
        <w:rPr>
          <w:rFonts w:ascii="Times New Roman" w:eastAsia="Times New Roman" w:hAnsi="Times New Roman"/>
          <w:kern w:val="0"/>
          <w:lang w:eastAsia="x-none"/>
        </w:rPr>
        <w:t>.</w:t>
      </w:r>
      <w:r w:rsidRPr="00813021">
        <w:rPr>
          <w:rFonts w:ascii="Times New Roman" w:eastAsia="Times New Roman" w:hAnsi="Times New Roman"/>
          <w:kern w:val="0"/>
          <w:lang w:val="x-none" w:eastAsia="x-none"/>
        </w:rPr>
        <w:t xml:space="preserve"> 425 Г</w:t>
      </w:r>
      <w:r w:rsidRPr="00813021">
        <w:rPr>
          <w:rFonts w:ascii="Times New Roman" w:eastAsia="Times New Roman" w:hAnsi="Times New Roman"/>
          <w:kern w:val="0"/>
          <w:lang w:eastAsia="x-none"/>
        </w:rPr>
        <w:t>К РФ</w:t>
      </w:r>
      <w:r w:rsidRPr="00813021">
        <w:rPr>
          <w:rFonts w:ascii="Times New Roman" w:eastAsia="Times New Roman" w:hAnsi="Times New Roman"/>
          <w:kern w:val="0"/>
          <w:lang w:val="x-none" w:eastAsia="x-none"/>
        </w:rPr>
        <w:t xml:space="preserve"> Стороны пришли к соглашению, что условия Договора в части </w:t>
      </w:r>
      <w:r w:rsidR="00E542E6" w:rsidRPr="00813021">
        <w:rPr>
          <w:rFonts w:ascii="Times New Roman" w:eastAsia="Times New Roman" w:hAnsi="Times New Roman"/>
          <w:kern w:val="0"/>
          <w:lang w:eastAsia="x-none"/>
        </w:rPr>
        <w:t>финансовых обязательств Арендатора</w:t>
      </w:r>
      <w:r w:rsidR="0029703E" w:rsidRPr="00813021">
        <w:rPr>
          <w:rFonts w:ascii="Times New Roman" w:eastAsia="Times New Roman" w:hAnsi="Times New Roman"/>
          <w:kern w:val="0"/>
          <w:lang w:eastAsia="x-none"/>
        </w:rPr>
        <w:t xml:space="preserve"> применяются</w:t>
      </w:r>
      <w:r w:rsidR="00EF072C" w:rsidRPr="00813021">
        <w:rPr>
          <w:rFonts w:ascii="Times New Roman" w:eastAsia="Times New Roman" w:hAnsi="Times New Roman"/>
          <w:kern w:val="0"/>
          <w:lang w:eastAsia="x-none"/>
        </w:rPr>
        <w:t xml:space="preserve"> </w:t>
      </w:r>
      <w:r w:rsidRPr="00813021">
        <w:rPr>
          <w:rFonts w:ascii="Times New Roman" w:eastAsia="Times New Roman" w:hAnsi="Times New Roman"/>
          <w:kern w:val="0"/>
          <w:lang w:val="x-none" w:eastAsia="x-none"/>
        </w:rPr>
        <w:t xml:space="preserve">со дня подписания </w:t>
      </w:r>
      <w:r w:rsidRPr="00813021">
        <w:rPr>
          <w:rFonts w:ascii="Times New Roman" w:eastAsia="Times New Roman" w:hAnsi="Times New Roman"/>
          <w:kern w:val="0"/>
          <w:lang w:eastAsia="x-none"/>
        </w:rPr>
        <w:t>Сторонами А</w:t>
      </w:r>
      <w:r w:rsidRPr="00813021">
        <w:rPr>
          <w:rFonts w:ascii="Times New Roman" w:eastAsia="Times New Roman" w:hAnsi="Times New Roman"/>
          <w:kern w:val="0"/>
          <w:lang w:val="x-none" w:eastAsia="x-none"/>
        </w:rPr>
        <w:t>кта приема-передачи помещени</w:t>
      </w:r>
      <w:r w:rsidR="008F2A0B" w:rsidRPr="00813021">
        <w:rPr>
          <w:rFonts w:ascii="Times New Roman" w:eastAsia="Times New Roman" w:hAnsi="Times New Roman"/>
          <w:kern w:val="0"/>
          <w:lang w:eastAsia="x-none"/>
        </w:rPr>
        <w:t>я</w:t>
      </w:r>
      <w:r w:rsidRPr="00813021">
        <w:rPr>
          <w:rFonts w:ascii="Times New Roman" w:eastAsia="Times New Roman" w:hAnsi="Times New Roman"/>
          <w:kern w:val="0"/>
          <w:lang w:val="x-none" w:eastAsia="x-none"/>
        </w:rPr>
        <w:t xml:space="preserve"> (Приложение № </w:t>
      </w:r>
      <w:r w:rsidR="00813021" w:rsidRPr="00813021">
        <w:rPr>
          <w:rFonts w:ascii="Times New Roman" w:eastAsia="Times New Roman" w:hAnsi="Times New Roman"/>
          <w:kern w:val="0"/>
          <w:lang w:eastAsia="x-none"/>
        </w:rPr>
        <w:t>4</w:t>
      </w:r>
      <w:r w:rsidR="0029703E" w:rsidRPr="00813021">
        <w:rPr>
          <w:rFonts w:ascii="Times New Roman" w:eastAsia="Times New Roman" w:hAnsi="Times New Roman"/>
          <w:kern w:val="0"/>
          <w:lang w:eastAsia="x-none"/>
        </w:rPr>
        <w:t xml:space="preserve"> к Договору</w:t>
      </w:r>
      <w:r w:rsidRPr="00813021">
        <w:rPr>
          <w:rFonts w:ascii="Times New Roman" w:eastAsia="Times New Roman" w:hAnsi="Times New Roman"/>
          <w:kern w:val="0"/>
          <w:lang w:val="x-none" w:eastAsia="x-none"/>
        </w:rPr>
        <w:t>)</w:t>
      </w:r>
      <w:r w:rsidR="0029703E" w:rsidRPr="00813021">
        <w:rPr>
          <w:rFonts w:ascii="Times New Roman" w:eastAsia="Times New Roman" w:hAnsi="Times New Roman"/>
          <w:kern w:val="0"/>
          <w:lang w:eastAsia="x-none"/>
        </w:rPr>
        <w:t>;</w:t>
      </w:r>
    </w:p>
    <w:p w14:paraId="586E2589" w14:textId="77777777" w:rsidR="009505F0" w:rsidRPr="005B1573" w:rsidRDefault="009505F0" w:rsidP="005B1573">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val="x-none" w:eastAsia="x-none"/>
        </w:rPr>
      </w:pPr>
      <w:r w:rsidRPr="005B1573">
        <w:rPr>
          <w:rFonts w:ascii="Times New Roman" w:eastAsia="Times New Roman" w:hAnsi="Times New Roman"/>
          <w:kern w:val="0"/>
          <w:lang w:val="x-none" w:eastAsia="x-none"/>
        </w:rPr>
        <w:t xml:space="preserve">2.3. Окончание срока действия Договора не освобождает </w:t>
      </w:r>
      <w:r w:rsidRPr="005B1573">
        <w:rPr>
          <w:rFonts w:ascii="Times New Roman" w:eastAsia="Times New Roman" w:hAnsi="Times New Roman"/>
          <w:kern w:val="0"/>
          <w:lang w:eastAsia="x-none"/>
        </w:rPr>
        <w:t>С</w:t>
      </w:r>
      <w:r w:rsidRPr="005B1573">
        <w:rPr>
          <w:rFonts w:ascii="Times New Roman" w:eastAsia="Times New Roman" w:hAnsi="Times New Roman"/>
          <w:kern w:val="0"/>
          <w:lang w:val="x-none" w:eastAsia="x-none"/>
        </w:rPr>
        <w:t>тороны от ответственности за нарушение</w:t>
      </w:r>
      <w:r w:rsidRPr="005B1573">
        <w:rPr>
          <w:rFonts w:ascii="Times New Roman" w:eastAsia="Times New Roman" w:hAnsi="Times New Roman"/>
          <w:kern w:val="0"/>
          <w:lang w:eastAsia="x-none"/>
        </w:rPr>
        <w:t xml:space="preserve"> обязательств по Договору в период его действия</w:t>
      </w:r>
      <w:r w:rsidRPr="005B1573">
        <w:rPr>
          <w:rFonts w:ascii="Times New Roman" w:eastAsia="Times New Roman" w:hAnsi="Times New Roman"/>
          <w:kern w:val="0"/>
          <w:lang w:val="x-none" w:eastAsia="x-none"/>
        </w:rPr>
        <w:t xml:space="preserve">. </w:t>
      </w:r>
    </w:p>
    <w:p w14:paraId="14A2DD8D" w14:textId="77777777" w:rsidR="009505F0" w:rsidRPr="005B1573" w:rsidRDefault="009505F0" w:rsidP="005B1573">
      <w:pPr>
        <w:tabs>
          <w:tab w:val="left" w:pos="1392"/>
        </w:tabs>
        <w:suppressAutoHyphens w:val="0"/>
        <w:autoSpaceDE w:val="0"/>
        <w:autoSpaceDN w:val="0"/>
        <w:adjustRightInd w:val="0"/>
        <w:spacing w:after="0" w:line="240" w:lineRule="auto"/>
        <w:jc w:val="both"/>
        <w:rPr>
          <w:rFonts w:ascii="Times New Roman" w:eastAsia="Times New Roman" w:hAnsi="Times New Roman"/>
          <w:kern w:val="0"/>
          <w:lang w:val="x-none" w:eastAsia="ru-RU"/>
        </w:rPr>
      </w:pPr>
    </w:p>
    <w:p w14:paraId="471A34ED" w14:textId="77777777" w:rsidR="009505F0" w:rsidRPr="005B1573" w:rsidRDefault="009505F0" w:rsidP="005B1573">
      <w:pPr>
        <w:widowControl w:val="0"/>
        <w:suppressAutoHyphens w:val="0"/>
        <w:autoSpaceDE w:val="0"/>
        <w:autoSpaceDN w:val="0"/>
        <w:adjustRightInd w:val="0"/>
        <w:spacing w:after="0" w:line="240" w:lineRule="auto"/>
        <w:jc w:val="center"/>
        <w:rPr>
          <w:rFonts w:ascii="Times New Roman" w:eastAsia="Times New Roman" w:hAnsi="Times New Roman"/>
          <w:b/>
          <w:kern w:val="0"/>
          <w:lang w:eastAsia="ru-RU"/>
        </w:rPr>
      </w:pPr>
      <w:r w:rsidRPr="005B1573">
        <w:rPr>
          <w:rFonts w:ascii="Times New Roman" w:eastAsia="Times New Roman" w:hAnsi="Times New Roman"/>
          <w:b/>
          <w:kern w:val="0"/>
          <w:lang w:eastAsia="ru-RU"/>
        </w:rPr>
        <w:t>3. Обязанности Сторон</w:t>
      </w:r>
    </w:p>
    <w:p w14:paraId="536D459B" w14:textId="77777777" w:rsidR="009505F0" w:rsidRPr="005B1573" w:rsidRDefault="009505F0" w:rsidP="005B1573">
      <w:pPr>
        <w:tabs>
          <w:tab w:val="left" w:pos="1118"/>
        </w:tabs>
        <w:suppressAutoHyphens w:val="0"/>
        <w:autoSpaceDE w:val="0"/>
        <w:autoSpaceDN w:val="0"/>
        <w:adjustRightInd w:val="0"/>
        <w:spacing w:after="0" w:line="240" w:lineRule="auto"/>
        <w:rPr>
          <w:rFonts w:ascii="Times New Roman" w:eastAsia="Times New Roman" w:hAnsi="Times New Roman"/>
          <w:kern w:val="0"/>
          <w:lang w:eastAsia="ru-RU"/>
        </w:rPr>
      </w:pPr>
      <w:r w:rsidRPr="005B1573">
        <w:rPr>
          <w:rFonts w:ascii="Times New Roman" w:eastAsia="Times New Roman" w:hAnsi="Times New Roman"/>
          <w:b/>
          <w:kern w:val="0"/>
          <w:lang w:eastAsia="ru-RU"/>
        </w:rPr>
        <w:t>3.1. Арендодатель обязуется:</w:t>
      </w:r>
    </w:p>
    <w:p w14:paraId="22143F86" w14:textId="77777777" w:rsidR="000A4059" w:rsidRPr="005B1573" w:rsidRDefault="009505F0" w:rsidP="005B1573">
      <w:pPr>
        <w:widowControl w:val="0"/>
        <w:numPr>
          <w:ilvl w:val="0"/>
          <w:numId w:val="2"/>
        </w:numPr>
        <w:tabs>
          <w:tab w:val="left" w:pos="1282"/>
        </w:tabs>
        <w:suppressAutoHyphens w:val="0"/>
        <w:autoSpaceDE w:val="0"/>
        <w:autoSpaceDN w:val="0"/>
        <w:adjustRightInd w:val="0"/>
        <w:spacing w:after="0" w:line="240" w:lineRule="auto"/>
        <w:ind w:right="10"/>
        <w:jc w:val="both"/>
        <w:rPr>
          <w:rFonts w:ascii="Times New Roman" w:eastAsia="Times New Roman" w:hAnsi="Times New Roman"/>
          <w:kern w:val="0"/>
          <w:lang w:eastAsia="ru-RU"/>
        </w:rPr>
      </w:pPr>
      <w:r w:rsidRPr="005B1573">
        <w:rPr>
          <w:rFonts w:ascii="Times New Roman" w:eastAsia="Times New Roman" w:hAnsi="Times New Roman"/>
          <w:kern w:val="0"/>
          <w:lang w:eastAsia="ru-RU"/>
        </w:rPr>
        <w:t>в течение 5 (Пяти) рабочих дней после подписания Сторонами Договора заключить с Арендатором</w:t>
      </w:r>
      <w:r w:rsidR="000A4059" w:rsidRPr="005B1573">
        <w:rPr>
          <w:rFonts w:ascii="Times New Roman" w:eastAsia="Times New Roman" w:hAnsi="Times New Roman"/>
          <w:kern w:val="0"/>
          <w:lang w:eastAsia="ru-RU"/>
        </w:rPr>
        <w:t>:</w:t>
      </w:r>
    </w:p>
    <w:p w14:paraId="7DD5C6F3" w14:textId="77777777" w:rsidR="009505F0" w:rsidRPr="00D5247D" w:rsidRDefault="009505F0" w:rsidP="005B1573">
      <w:pPr>
        <w:widowControl w:val="0"/>
        <w:numPr>
          <w:ilvl w:val="0"/>
          <w:numId w:val="17"/>
        </w:numPr>
        <w:tabs>
          <w:tab w:val="left" w:pos="284"/>
        </w:tabs>
        <w:suppressAutoHyphens w:val="0"/>
        <w:autoSpaceDE w:val="0"/>
        <w:autoSpaceDN w:val="0"/>
        <w:adjustRightInd w:val="0"/>
        <w:spacing w:after="0" w:line="240" w:lineRule="auto"/>
        <w:ind w:left="284" w:right="10" w:hanging="284"/>
        <w:jc w:val="both"/>
        <w:rPr>
          <w:rFonts w:ascii="Times New Roman" w:eastAsia="Times New Roman" w:hAnsi="Times New Roman"/>
          <w:kern w:val="0"/>
          <w:lang w:eastAsia="ru-RU"/>
        </w:rPr>
      </w:pPr>
      <w:r w:rsidRPr="005B1573">
        <w:rPr>
          <w:rFonts w:ascii="Times New Roman" w:eastAsia="Times New Roman" w:hAnsi="Times New Roman"/>
          <w:kern w:val="0"/>
          <w:lang w:eastAsia="ru-RU"/>
        </w:rPr>
        <w:t xml:space="preserve">договор на возмещение расходов на оплату коммунальных, эксплуатационных и административно-хозяйственных услуг на весь срок аренды, установленный Договором (далее – Договор на возмещение </w:t>
      </w:r>
      <w:r w:rsidRPr="00D5247D">
        <w:rPr>
          <w:rFonts w:ascii="Times New Roman" w:eastAsia="Times New Roman" w:hAnsi="Times New Roman"/>
          <w:kern w:val="0"/>
          <w:lang w:eastAsia="ru-RU"/>
        </w:rPr>
        <w:lastRenderedPageBreak/>
        <w:t>расходов);</w:t>
      </w:r>
    </w:p>
    <w:p w14:paraId="2CD7ECCB" w14:textId="77777777" w:rsidR="0029703E" w:rsidRPr="00D5247D" w:rsidRDefault="009505F0" w:rsidP="005B1573">
      <w:pPr>
        <w:widowControl w:val="0"/>
        <w:numPr>
          <w:ilvl w:val="0"/>
          <w:numId w:val="3"/>
        </w:numPr>
        <w:tabs>
          <w:tab w:val="left" w:pos="1406"/>
        </w:tabs>
        <w:suppressAutoHyphens w:val="0"/>
        <w:autoSpaceDE w:val="0"/>
        <w:autoSpaceDN w:val="0"/>
        <w:adjustRightInd w:val="0"/>
        <w:spacing w:after="0" w:line="240" w:lineRule="auto"/>
        <w:ind w:right="5"/>
        <w:jc w:val="both"/>
        <w:rPr>
          <w:rFonts w:ascii="Times New Roman" w:eastAsia="Times New Roman" w:hAnsi="Times New Roman"/>
          <w:kern w:val="0"/>
          <w:lang w:eastAsia="ru-RU"/>
        </w:rPr>
      </w:pPr>
      <w:r w:rsidRPr="00D5247D">
        <w:rPr>
          <w:rFonts w:ascii="Times New Roman" w:eastAsia="Times New Roman" w:hAnsi="Times New Roman"/>
          <w:kern w:val="0"/>
          <w:lang w:eastAsia="ru-RU"/>
        </w:rPr>
        <w:t>в течение 5 (Пяти) рабочих дней после подписания Сторонами Договора</w:t>
      </w:r>
      <w:r w:rsidR="0029703E" w:rsidRPr="00D5247D">
        <w:rPr>
          <w:rFonts w:ascii="Times New Roman" w:eastAsia="Times New Roman" w:hAnsi="Times New Roman"/>
          <w:kern w:val="0"/>
          <w:lang w:eastAsia="ru-RU"/>
        </w:rPr>
        <w:t>:</w:t>
      </w:r>
      <w:r w:rsidRPr="00D5247D">
        <w:rPr>
          <w:rFonts w:ascii="Times New Roman" w:eastAsia="Times New Roman" w:hAnsi="Times New Roman"/>
          <w:kern w:val="0"/>
          <w:lang w:eastAsia="ru-RU"/>
        </w:rPr>
        <w:t xml:space="preserve"> </w:t>
      </w:r>
    </w:p>
    <w:p w14:paraId="72A3EE7A" w14:textId="77777777" w:rsidR="009505F0" w:rsidRPr="005B1573" w:rsidRDefault="009505F0" w:rsidP="00B6174E">
      <w:pPr>
        <w:widowControl w:val="0"/>
        <w:suppressAutoHyphens w:val="0"/>
        <w:autoSpaceDE w:val="0"/>
        <w:autoSpaceDN w:val="0"/>
        <w:adjustRightInd w:val="0"/>
        <w:spacing w:after="0" w:line="240" w:lineRule="auto"/>
        <w:ind w:right="5" w:firstLine="709"/>
        <w:jc w:val="both"/>
        <w:rPr>
          <w:rFonts w:ascii="Times New Roman" w:eastAsia="Times New Roman" w:hAnsi="Times New Roman"/>
          <w:kern w:val="0"/>
          <w:lang w:eastAsia="en-US"/>
        </w:rPr>
      </w:pPr>
      <w:r w:rsidRPr="00D5247D">
        <w:rPr>
          <w:rFonts w:ascii="Times New Roman" w:eastAsia="Times New Roman" w:hAnsi="Times New Roman"/>
          <w:kern w:val="0"/>
          <w:lang w:eastAsia="ru-RU"/>
        </w:rPr>
        <w:t>передать Арендатору Объект аренды</w:t>
      </w:r>
      <w:r w:rsidR="00C93BC9" w:rsidRPr="00D5247D">
        <w:rPr>
          <w:rFonts w:ascii="Times New Roman" w:eastAsia="Times New Roman" w:hAnsi="Times New Roman"/>
          <w:kern w:val="0"/>
          <w:lang w:eastAsia="ru-RU"/>
        </w:rPr>
        <w:t xml:space="preserve"> </w:t>
      </w:r>
      <w:r w:rsidRPr="00D5247D">
        <w:rPr>
          <w:rFonts w:ascii="Times New Roman" w:eastAsia="Times New Roman" w:hAnsi="Times New Roman"/>
          <w:kern w:val="0"/>
          <w:lang w:eastAsia="ru-RU"/>
        </w:rPr>
        <w:t>по Акту приема-передачи (далее</w:t>
      </w:r>
      <w:r w:rsidRPr="005B1573">
        <w:rPr>
          <w:rFonts w:ascii="Times New Roman" w:eastAsia="Times New Roman" w:hAnsi="Times New Roman"/>
          <w:kern w:val="0"/>
          <w:lang w:eastAsia="ru-RU"/>
        </w:rPr>
        <w:t xml:space="preserve"> – Акт), который составляется и подписывается Сторонами в </w:t>
      </w:r>
      <w:r w:rsidR="00C93BC9" w:rsidRPr="005B1573">
        <w:rPr>
          <w:rFonts w:ascii="Times New Roman" w:eastAsia="Times New Roman" w:hAnsi="Times New Roman"/>
          <w:kern w:val="0"/>
          <w:lang w:eastAsia="ru-RU"/>
        </w:rPr>
        <w:t>2</w:t>
      </w:r>
      <w:r w:rsidRPr="005B1573">
        <w:rPr>
          <w:rFonts w:ascii="Times New Roman" w:eastAsia="Times New Roman" w:hAnsi="Times New Roman"/>
          <w:kern w:val="0"/>
          <w:lang w:eastAsia="ru-RU"/>
        </w:rPr>
        <w:t xml:space="preserve"> (</w:t>
      </w:r>
      <w:r w:rsidR="00C93BC9" w:rsidRPr="005B1573">
        <w:rPr>
          <w:rFonts w:ascii="Times New Roman" w:eastAsia="Times New Roman" w:hAnsi="Times New Roman"/>
          <w:kern w:val="0"/>
          <w:lang w:eastAsia="ru-RU"/>
        </w:rPr>
        <w:t>Дву</w:t>
      </w:r>
      <w:r w:rsidRPr="005B1573">
        <w:rPr>
          <w:rFonts w:ascii="Times New Roman" w:eastAsia="Times New Roman" w:hAnsi="Times New Roman"/>
          <w:kern w:val="0"/>
          <w:lang w:eastAsia="ru-RU"/>
        </w:rPr>
        <w:t>х) экземплярах (по о</w:t>
      </w:r>
      <w:r w:rsidR="00C93BC9" w:rsidRPr="005B1573">
        <w:rPr>
          <w:rFonts w:ascii="Times New Roman" w:eastAsia="Times New Roman" w:hAnsi="Times New Roman"/>
          <w:kern w:val="0"/>
          <w:lang w:eastAsia="ru-RU"/>
        </w:rPr>
        <w:t>дному экз. для каждой из Сторон</w:t>
      </w:r>
      <w:r w:rsidRPr="005B1573">
        <w:rPr>
          <w:rFonts w:ascii="Times New Roman" w:eastAsia="Times New Roman" w:hAnsi="Times New Roman"/>
          <w:kern w:val="0"/>
          <w:lang w:eastAsia="ru-RU"/>
        </w:rPr>
        <w:t xml:space="preserve">), и должен содержать сведения о техническом состоянии Объекта аренды на </w:t>
      </w:r>
      <w:r w:rsidR="0029703E" w:rsidRPr="005B1573">
        <w:rPr>
          <w:rFonts w:ascii="Times New Roman" w:eastAsia="Times New Roman" w:hAnsi="Times New Roman"/>
          <w:kern w:val="0"/>
          <w:lang w:eastAsia="ru-RU"/>
        </w:rPr>
        <w:t xml:space="preserve">момент его передачи Арендатору; </w:t>
      </w:r>
      <w:r w:rsidR="0029703E" w:rsidRPr="005B1573">
        <w:rPr>
          <w:rFonts w:ascii="Times New Roman" w:eastAsia="Times New Roman" w:hAnsi="Times New Roman"/>
          <w:kern w:val="0"/>
          <w:lang w:eastAsia="en-US"/>
        </w:rPr>
        <w:t>Объект аренды</w:t>
      </w:r>
      <w:r w:rsidRPr="005B1573">
        <w:rPr>
          <w:rFonts w:ascii="Times New Roman" w:eastAsia="Times New Roman" w:hAnsi="Times New Roman"/>
          <w:kern w:val="0"/>
          <w:lang w:eastAsia="en-US"/>
        </w:rPr>
        <w:t xml:space="preserve"> считается переданным Арендатору после подписания Сторонами Акта, который является неотъемлемой частью Договора;</w:t>
      </w:r>
    </w:p>
    <w:p w14:paraId="1600AA25" w14:textId="77777777" w:rsidR="009505F0" w:rsidRPr="005B1573" w:rsidRDefault="009505F0" w:rsidP="005B1573">
      <w:pPr>
        <w:widowControl w:val="0"/>
        <w:numPr>
          <w:ilvl w:val="0"/>
          <w:numId w:val="4"/>
        </w:numPr>
        <w:tabs>
          <w:tab w:val="left" w:pos="1320"/>
        </w:tabs>
        <w:suppressAutoHyphens w:val="0"/>
        <w:autoSpaceDE w:val="0"/>
        <w:autoSpaceDN w:val="0"/>
        <w:adjustRightInd w:val="0"/>
        <w:spacing w:after="0" w:line="240" w:lineRule="auto"/>
        <w:ind w:right="14"/>
        <w:jc w:val="both"/>
        <w:rPr>
          <w:rFonts w:ascii="Times New Roman" w:eastAsia="Times New Roman" w:hAnsi="Times New Roman"/>
          <w:kern w:val="0"/>
          <w:lang w:eastAsia="ru-RU"/>
        </w:rPr>
      </w:pPr>
      <w:r w:rsidRPr="005B1573">
        <w:rPr>
          <w:rFonts w:ascii="Times New Roman" w:eastAsia="Times New Roman" w:hAnsi="Times New Roman"/>
          <w:kern w:val="0"/>
          <w:lang w:eastAsia="ru-RU"/>
        </w:rPr>
        <w:t xml:space="preserve">обеспечить Арендатору необходимые условия для использования </w:t>
      </w:r>
      <w:r w:rsidR="00AF3F4D">
        <w:rPr>
          <w:rFonts w:ascii="Times New Roman" w:eastAsia="Times New Roman" w:hAnsi="Times New Roman"/>
          <w:kern w:val="0"/>
          <w:lang w:eastAsia="ru-RU"/>
        </w:rPr>
        <w:t>Объекта аренды</w:t>
      </w:r>
      <w:r w:rsidRPr="005B1573">
        <w:rPr>
          <w:rFonts w:ascii="Times New Roman" w:eastAsia="Times New Roman" w:hAnsi="Times New Roman"/>
          <w:kern w:val="0"/>
          <w:lang w:eastAsia="ru-RU"/>
        </w:rPr>
        <w:t xml:space="preserve"> в соответстви</w:t>
      </w:r>
      <w:r w:rsidR="00501DE0" w:rsidRPr="005B1573">
        <w:rPr>
          <w:rFonts w:ascii="Times New Roman" w:eastAsia="Times New Roman" w:hAnsi="Times New Roman"/>
          <w:kern w:val="0"/>
          <w:lang w:eastAsia="ru-RU"/>
        </w:rPr>
        <w:t>и с целями, указанными в п.1.1 Договора;</w:t>
      </w:r>
    </w:p>
    <w:p w14:paraId="328C0F9B" w14:textId="77777777" w:rsidR="009505F0" w:rsidRPr="005B1573" w:rsidRDefault="009505F0" w:rsidP="005B1573">
      <w:pPr>
        <w:widowControl w:val="0"/>
        <w:numPr>
          <w:ilvl w:val="0"/>
          <w:numId w:val="1"/>
        </w:numPr>
        <w:tabs>
          <w:tab w:val="left" w:pos="1339"/>
        </w:tabs>
        <w:suppressAutoHyphens w:val="0"/>
        <w:autoSpaceDE w:val="0"/>
        <w:autoSpaceDN w:val="0"/>
        <w:adjustRightInd w:val="0"/>
        <w:spacing w:after="0" w:line="240" w:lineRule="auto"/>
        <w:ind w:right="14"/>
        <w:jc w:val="both"/>
        <w:rPr>
          <w:rFonts w:ascii="Times New Roman" w:eastAsia="Times New Roman" w:hAnsi="Times New Roman"/>
          <w:kern w:val="0"/>
          <w:lang w:eastAsia="ru-RU"/>
        </w:rPr>
      </w:pPr>
      <w:r w:rsidRPr="005B1573">
        <w:rPr>
          <w:rFonts w:ascii="Times New Roman" w:eastAsia="Times New Roman" w:hAnsi="Times New Roman"/>
          <w:kern w:val="0"/>
          <w:lang w:eastAsia="ru-RU"/>
        </w:rPr>
        <w:t>в случае возникновения аварии или иных обстоятельств, произошедших не по вине Арендатора, нанесших ущерб Объект</w:t>
      </w:r>
      <w:r w:rsidR="00C93BC9" w:rsidRPr="005B1573">
        <w:rPr>
          <w:rFonts w:ascii="Times New Roman" w:eastAsia="Times New Roman" w:hAnsi="Times New Roman"/>
          <w:kern w:val="0"/>
          <w:lang w:eastAsia="ru-RU"/>
        </w:rPr>
        <w:t>ам</w:t>
      </w:r>
      <w:r w:rsidRPr="005B1573">
        <w:rPr>
          <w:rFonts w:ascii="Times New Roman" w:eastAsia="Times New Roman" w:hAnsi="Times New Roman"/>
          <w:kern w:val="0"/>
          <w:lang w:eastAsia="ru-RU"/>
        </w:rPr>
        <w:t>, оказывать Арендатору необходимое содействие в устранении нанесенного ущерба;</w:t>
      </w:r>
    </w:p>
    <w:p w14:paraId="423F6FB2" w14:textId="77777777" w:rsidR="009505F0" w:rsidRPr="005B1573" w:rsidRDefault="009505F0" w:rsidP="005B1573">
      <w:pPr>
        <w:numPr>
          <w:ilvl w:val="0"/>
          <w:numId w:val="1"/>
        </w:numPr>
        <w:tabs>
          <w:tab w:val="left" w:pos="284"/>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contextualSpacing/>
        <w:jc w:val="both"/>
        <w:rPr>
          <w:rFonts w:ascii="Times New Roman" w:eastAsia="Times New Roman" w:hAnsi="Times New Roman"/>
          <w:kern w:val="0"/>
          <w:lang w:eastAsia="en-US"/>
        </w:rPr>
      </w:pPr>
      <w:r w:rsidRPr="005B1573">
        <w:rPr>
          <w:rFonts w:ascii="Times New Roman" w:eastAsia="Times New Roman" w:hAnsi="Times New Roman"/>
          <w:kern w:val="0"/>
          <w:lang w:eastAsia="en-US"/>
        </w:rPr>
        <w:t>в случае письменного обращения (запроса) Арендатора о необходимости переустройства (перепланировки, переоборудования) Объект</w:t>
      </w:r>
      <w:r w:rsidR="00501DE0" w:rsidRPr="005B1573">
        <w:rPr>
          <w:rFonts w:ascii="Times New Roman" w:eastAsia="Times New Roman" w:hAnsi="Times New Roman"/>
          <w:kern w:val="0"/>
          <w:lang w:eastAsia="en-US"/>
        </w:rPr>
        <w:t>а</w:t>
      </w:r>
      <w:r w:rsidRPr="005B1573">
        <w:rPr>
          <w:rFonts w:ascii="Times New Roman" w:eastAsia="Times New Roman" w:hAnsi="Times New Roman"/>
          <w:kern w:val="0"/>
          <w:lang w:eastAsia="en-US"/>
        </w:rPr>
        <w:t xml:space="preserve"> аренды в течение 15 (Пятнадцати) рабочих дней после получения зап</w:t>
      </w:r>
      <w:r w:rsidR="00501DE0" w:rsidRPr="005B1573">
        <w:rPr>
          <w:rFonts w:ascii="Times New Roman" w:eastAsia="Times New Roman" w:hAnsi="Times New Roman"/>
          <w:kern w:val="0"/>
          <w:lang w:eastAsia="en-US"/>
        </w:rPr>
        <w:t>роса направить Арендатору ответ;</w:t>
      </w:r>
    </w:p>
    <w:p w14:paraId="16ACD6F5" w14:textId="77777777" w:rsidR="009505F0" w:rsidRPr="005B1573" w:rsidRDefault="009505F0" w:rsidP="005B1573">
      <w:pPr>
        <w:numPr>
          <w:ilvl w:val="0"/>
          <w:numId w:val="1"/>
        </w:numPr>
        <w:tabs>
          <w:tab w:val="left" w:pos="284"/>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contextualSpacing/>
        <w:jc w:val="both"/>
        <w:rPr>
          <w:rFonts w:ascii="Times New Roman" w:eastAsia="Times New Roman" w:hAnsi="Times New Roman"/>
          <w:kern w:val="0"/>
          <w:lang w:eastAsia="en-US"/>
        </w:rPr>
      </w:pPr>
      <w:r w:rsidRPr="005B1573">
        <w:rPr>
          <w:rFonts w:ascii="Times New Roman" w:eastAsia="Times New Roman" w:hAnsi="Times New Roman"/>
          <w:kern w:val="0"/>
          <w:lang w:eastAsia="en-US"/>
        </w:rPr>
        <w:t>в случае одностороннего расторжения Договора в порядке, установленном разделом 7 Договора, письменно уведомить Арендатора о необходимости освободить и передать Арендодателю Объект аренды;</w:t>
      </w:r>
    </w:p>
    <w:p w14:paraId="7FBF3FEE" w14:textId="77777777" w:rsidR="009505F0" w:rsidRPr="005B1573" w:rsidRDefault="009505F0" w:rsidP="005B1573">
      <w:pPr>
        <w:widowControl w:val="0"/>
        <w:numPr>
          <w:ilvl w:val="0"/>
          <w:numId w:val="1"/>
        </w:numPr>
        <w:tabs>
          <w:tab w:val="left" w:pos="1339"/>
        </w:tabs>
        <w:suppressAutoHyphens w:val="0"/>
        <w:autoSpaceDE w:val="0"/>
        <w:autoSpaceDN w:val="0"/>
        <w:adjustRightInd w:val="0"/>
        <w:spacing w:after="0" w:line="240" w:lineRule="auto"/>
        <w:ind w:right="14"/>
        <w:jc w:val="both"/>
        <w:rPr>
          <w:rFonts w:ascii="Times New Roman" w:eastAsia="Times New Roman" w:hAnsi="Times New Roman"/>
          <w:kern w:val="0"/>
          <w:lang w:eastAsia="ru-RU"/>
        </w:rPr>
      </w:pPr>
      <w:r w:rsidRPr="005B1573">
        <w:rPr>
          <w:rFonts w:ascii="Times New Roman" w:eastAsia="Times New Roman" w:hAnsi="Times New Roman"/>
          <w:kern w:val="0"/>
          <w:lang w:eastAsia="ru-RU"/>
        </w:rPr>
        <w:t>не допускать досрочного освобождения Арендатором Объект</w:t>
      </w:r>
      <w:r w:rsidR="00501DE0" w:rsidRPr="005B1573">
        <w:rPr>
          <w:rFonts w:ascii="Times New Roman" w:eastAsia="Times New Roman" w:hAnsi="Times New Roman"/>
          <w:kern w:val="0"/>
          <w:lang w:eastAsia="ru-RU"/>
        </w:rPr>
        <w:t>а</w:t>
      </w:r>
      <w:r w:rsidRPr="005B1573">
        <w:rPr>
          <w:rFonts w:ascii="Times New Roman" w:eastAsia="Times New Roman" w:hAnsi="Times New Roman"/>
          <w:kern w:val="0"/>
          <w:lang w:eastAsia="ru-RU"/>
        </w:rPr>
        <w:t xml:space="preserve"> аренды без заключения Сторонами соответствующего соглашения и оформления Акта в порядке, установленном разделом 4 Договора;</w:t>
      </w:r>
    </w:p>
    <w:p w14:paraId="67047FE0" w14:textId="77777777" w:rsidR="009505F0" w:rsidRPr="005B1573" w:rsidRDefault="009505F0" w:rsidP="005B1573">
      <w:pPr>
        <w:widowControl w:val="0"/>
        <w:numPr>
          <w:ilvl w:val="0"/>
          <w:numId w:val="1"/>
        </w:numPr>
        <w:tabs>
          <w:tab w:val="left" w:pos="1339"/>
        </w:tabs>
        <w:suppressAutoHyphens w:val="0"/>
        <w:autoSpaceDE w:val="0"/>
        <w:autoSpaceDN w:val="0"/>
        <w:adjustRightInd w:val="0"/>
        <w:spacing w:after="0" w:line="240" w:lineRule="auto"/>
        <w:ind w:right="14"/>
        <w:jc w:val="both"/>
        <w:rPr>
          <w:rFonts w:ascii="Times New Roman" w:eastAsia="Times New Roman" w:hAnsi="Times New Roman"/>
          <w:kern w:val="0"/>
          <w:lang w:eastAsia="ru-RU"/>
        </w:rPr>
      </w:pPr>
      <w:r w:rsidRPr="005B1573">
        <w:rPr>
          <w:rFonts w:ascii="Times New Roman" w:eastAsia="Times New Roman" w:hAnsi="Times New Roman"/>
          <w:kern w:val="0"/>
          <w:lang w:eastAsia="ru-RU"/>
        </w:rPr>
        <w:t>в течение 1 (Одного) рабочего дня после окончания срока аренды, установленного Договором, либо при досрочном расторжении Договора в установленном порядке принять от Арендатора Объект аренды</w:t>
      </w:r>
      <w:r w:rsidR="00C93BC9" w:rsidRPr="005B1573">
        <w:rPr>
          <w:rFonts w:ascii="Times New Roman" w:eastAsia="Times New Roman" w:hAnsi="Times New Roman"/>
          <w:kern w:val="0"/>
          <w:lang w:eastAsia="ru-RU"/>
        </w:rPr>
        <w:t xml:space="preserve"> </w:t>
      </w:r>
      <w:r w:rsidRPr="005B1573">
        <w:rPr>
          <w:rFonts w:ascii="Times New Roman" w:eastAsia="Times New Roman" w:hAnsi="Times New Roman"/>
          <w:kern w:val="0"/>
          <w:lang w:eastAsia="ru-RU"/>
        </w:rPr>
        <w:t xml:space="preserve">по Акту, который составляется и подписывается Сторонами в </w:t>
      </w:r>
      <w:r w:rsidR="00C93BC9" w:rsidRPr="005B1573">
        <w:rPr>
          <w:rFonts w:ascii="Times New Roman" w:eastAsia="Times New Roman" w:hAnsi="Times New Roman"/>
          <w:kern w:val="0"/>
          <w:lang w:eastAsia="ru-RU"/>
        </w:rPr>
        <w:t>2</w:t>
      </w:r>
      <w:r w:rsidRPr="005B1573">
        <w:rPr>
          <w:rFonts w:ascii="Times New Roman" w:eastAsia="Times New Roman" w:hAnsi="Times New Roman"/>
          <w:kern w:val="0"/>
          <w:lang w:eastAsia="ru-RU"/>
        </w:rPr>
        <w:t xml:space="preserve"> (</w:t>
      </w:r>
      <w:r w:rsidR="00C93BC9" w:rsidRPr="005B1573">
        <w:rPr>
          <w:rFonts w:ascii="Times New Roman" w:eastAsia="Times New Roman" w:hAnsi="Times New Roman"/>
          <w:kern w:val="0"/>
          <w:lang w:eastAsia="ru-RU"/>
        </w:rPr>
        <w:t>Дву</w:t>
      </w:r>
      <w:r w:rsidRPr="005B1573">
        <w:rPr>
          <w:rFonts w:ascii="Times New Roman" w:eastAsia="Times New Roman" w:hAnsi="Times New Roman"/>
          <w:kern w:val="0"/>
          <w:lang w:eastAsia="ru-RU"/>
        </w:rPr>
        <w:t>х) экземплярах (по одному экз. для каждой из Сторон</w:t>
      </w:r>
      <w:r w:rsidR="00C93BC9" w:rsidRPr="005B1573">
        <w:rPr>
          <w:rFonts w:ascii="Times New Roman" w:eastAsia="Times New Roman" w:hAnsi="Times New Roman"/>
          <w:kern w:val="0"/>
          <w:lang w:eastAsia="ru-RU"/>
        </w:rPr>
        <w:t>)</w:t>
      </w:r>
      <w:r w:rsidRPr="005B1573">
        <w:rPr>
          <w:rFonts w:ascii="Times New Roman" w:eastAsia="Times New Roman" w:hAnsi="Times New Roman"/>
          <w:kern w:val="0"/>
          <w:lang w:eastAsia="ru-RU"/>
        </w:rPr>
        <w:t xml:space="preserve"> и должен содержать сведения о техническом состоянии Объекта аренды на момент его </w:t>
      </w:r>
      <w:r w:rsidR="00501DE0" w:rsidRPr="005B1573">
        <w:rPr>
          <w:rFonts w:ascii="Times New Roman" w:eastAsia="Times New Roman" w:hAnsi="Times New Roman"/>
          <w:kern w:val="0"/>
          <w:lang w:eastAsia="ru-RU"/>
        </w:rPr>
        <w:t>возврата Арендодателю.</w:t>
      </w:r>
    </w:p>
    <w:p w14:paraId="32AA9C4D" w14:textId="77777777" w:rsidR="009505F0" w:rsidRPr="005B1573" w:rsidRDefault="009505F0" w:rsidP="005B1573">
      <w:pPr>
        <w:tabs>
          <w:tab w:val="left" w:pos="426"/>
        </w:tabs>
        <w:suppressAutoHyphens w:val="0"/>
        <w:autoSpaceDE w:val="0"/>
        <w:autoSpaceDN w:val="0"/>
        <w:adjustRightInd w:val="0"/>
        <w:spacing w:after="0" w:line="240" w:lineRule="auto"/>
        <w:rPr>
          <w:rFonts w:ascii="Times New Roman" w:eastAsia="Times New Roman" w:hAnsi="Times New Roman"/>
          <w:b/>
          <w:kern w:val="0"/>
          <w:lang w:eastAsia="ru-RU"/>
        </w:rPr>
      </w:pPr>
      <w:r w:rsidRPr="005B1573">
        <w:rPr>
          <w:rFonts w:ascii="Times New Roman" w:eastAsia="Times New Roman" w:hAnsi="Times New Roman"/>
          <w:b/>
          <w:kern w:val="0"/>
          <w:lang w:eastAsia="ru-RU"/>
        </w:rPr>
        <w:t>3.2. Арендатор обязуется:</w:t>
      </w:r>
    </w:p>
    <w:p w14:paraId="563B0D57" w14:textId="77777777" w:rsidR="000A4059" w:rsidRPr="005B1573" w:rsidRDefault="009505F0" w:rsidP="005B1573">
      <w:pPr>
        <w:suppressAutoHyphens w:val="0"/>
        <w:autoSpaceDE w:val="0"/>
        <w:autoSpaceDN w:val="0"/>
        <w:adjustRightInd w:val="0"/>
        <w:spacing w:after="0" w:line="240" w:lineRule="auto"/>
        <w:ind w:right="14"/>
        <w:jc w:val="both"/>
        <w:rPr>
          <w:rFonts w:ascii="Times New Roman" w:eastAsia="Times New Roman" w:hAnsi="Times New Roman"/>
          <w:kern w:val="0"/>
          <w:lang w:eastAsia="ru-RU"/>
        </w:rPr>
      </w:pPr>
      <w:r w:rsidRPr="005B1573">
        <w:rPr>
          <w:rFonts w:ascii="Times New Roman" w:eastAsia="Times New Roman" w:hAnsi="Times New Roman"/>
          <w:kern w:val="0"/>
          <w:lang w:eastAsia="ru-RU"/>
        </w:rPr>
        <w:t>3.2.1. в течение 5 (Пяти) рабочих дней после подписания Сторонами Договора заключить с Арендодателем</w:t>
      </w:r>
      <w:r w:rsidR="000A4059" w:rsidRPr="005B1573">
        <w:rPr>
          <w:rFonts w:ascii="Times New Roman" w:eastAsia="Times New Roman" w:hAnsi="Times New Roman"/>
          <w:kern w:val="0"/>
          <w:lang w:eastAsia="ru-RU"/>
        </w:rPr>
        <w:t>:</w:t>
      </w:r>
    </w:p>
    <w:p w14:paraId="327B9481" w14:textId="77777777" w:rsidR="009505F0" w:rsidRPr="005B1573" w:rsidRDefault="009505F0" w:rsidP="005B1573">
      <w:pPr>
        <w:numPr>
          <w:ilvl w:val="0"/>
          <w:numId w:val="18"/>
        </w:numPr>
        <w:suppressAutoHyphens w:val="0"/>
        <w:autoSpaceDE w:val="0"/>
        <w:autoSpaceDN w:val="0"/>
        <w:adjustRightInd w:val="0"/>
        <w:spacing w:after="0" w:line="240" w:lineRule="auto"/>
        <w:ind w:left="284" w:right="14" w:hanging="284"/>
        <w:jc w:val="both"/>
        <w:rPr>
          <w:rFonts w:ascii="Times New Roman" w:eastAsia="Times New Roman" w:hAnsi="Times New Roman"/>
          <w:kern w:val="0"/>
          <w:lang w:eastAsia="ru-RU"/>
        </w:rPr>
      </w:pPr>
      <w:r w:rsidRPr="005B1573">
        <w:rPr>
          <w:rFonts w:ascii="Times New Roman" w:eastAsia="Times New Roman" w:hAnsi="Times New Roman"/>
          <w:kern w:val="0"/>
          <w:lang w:eastAsia="ru-RU"/>
        </w:rPr>
        <w:t xml:space="preserve">Договор на возмещение </w:t>
      </w:r>
      <w:r w:rsidR="00C93BC9" w:rsidRPr="005B1573">
        <w:rPr>
          <w:rFonts w:ascii="Times New Roman" w:eastAsia="Times New Roman" w:hAnsi="Times New Roman"/>
          <w:kern w:val="0"/>
          <w:lang w:eastAsia="ru-RU"/>
        </w:rPr>
        <w:t xml:space="preserve">коммунальных </w:t>
      </w:r>
      <w:r w:rsidRPr="005B1573">
        <w:rPr>
          <w:rFonts w:ascii="Times New Roman" w:eastAsia="Times New Roman" w:hAnsi="Times New Roman"/>
          <w:kern w:val="0"/>
          <w:lang w:eastAsia="ru-RU"/>
        </w:rPr>
        <w:t>расходов;</w:t>
      </w:r>
    </w:p>
    <w:p w14:paraId="0548B3FA" w14:textId="77777777" w:rsidR="009505F0" w:rsidRPr="005B1573" w:rsidRDefault="009505F0" w:rsidP="005B1573">
      <w:pPr>
        <w:suppressAutoHyphens w:val="0"/>
        <w:autoSpaceDE w:val="0"/>
        <w:autoSpaceDN w:val="0"/>
        <w:adjustRightInd w:val="0"/>
        <w:spacing w:after="0" w:line="240" w:lineRule="auto"/>
        <w:ind w:right="14"/>
        <w:jc w:val="both"/>
        <w:rPr>
          <w:rFonts w:ascii="Times New Roman" w:eastAsia="Times New Roman" w:hAnsi="Times New Roman"/>
          <w:kern w:val="0"/>
          <w:lang w:eastAsia="ru-RU"/>
        </w:rPr>
      </w:pPr>
      <w:r w:rsidRPr="005B1573">
        <w:rPr>
          <w:rFonts w:ascii="Times New Roman" w:eastAsia="Times New Roman" w:hAnsi="Times New Roman"/>
          <w:kern w:val="0"/>
          <w:lang w:eastAsia="ru-RU"/>
        </w:rPr>
        <w:t xml:space="preserve">3.2.2. в течение 5 (Пяти) рабочих дней после подписания Сторонами Договора принять от Арендодателя Объект </w:t>
      </w:r>
      <w:r w:rsidR="00601E99" w:rsidRPr="005B1573">
        <w:rPr>
          <w:rFonts w:ascii="Times New Roman" w:eastAsia="Times New Roman" w:hAnsi="Times New Roman"/>
          <w:kern w:val="0"/>
          <w:lang w:eastAsia="ru-RU"/>
        </w:rPr>
        <w:t>аренды по</w:t>
      </w:r>
      <w:r w:rsidRPr="005B1573">
        <w:rPr>
          <w:rFonts w:ascii="Times New Roman" w:eastAsia="Times New Roman" w:hAnsi="Times New Roman"/>
          <w:kern w:val="0"/>
          <w:lang w:eastAsia="ru-RU"/>
        </w:rPr>
        <w:t xml:space="preserve"> Акту;</w:t>
      </w:r>
    </w:p>
    <w:p w14:paraId="512D2455" w14:textId="77777777" w:rsidR="009505F0" w:rsidRPr="005B1573" w:rsidRDefault="009505F0" w:rsidP="005B1573">
      <w:pPr>
        <w:suppressAutoHyphens w:val="0"/>
        <w:autoSpaceDE w:val="0"/>
        <w:autoSpaceDN w:val="0"/>
        <w:adjustRightInd w:val="0"/>
        <w:spacing w:after="0" w:line="240" w:lineRule="auto"/>
        <w:ind w:right="14"/>
        <w:jc w:val="both"/>
        <w:rPr>
          <w:rFonts w:ascii="Times New Roman" w:eastAsia="Times New Roman" w:hAnsi="Times New Roman"/>
          <w:kern w:val="0"/>
          <w:lang w:eastAsia="ru-RU"/>
        </w:rPr>
      </w:pPr>
      <w:r w:rsidRPr="005B1573">
        <w:rPr>
          <w:rFonts w:ascii="Times New Roman" w:eastAsia="Times New Roman" w:hAnsi="Times New Roman"/>
          <w:kern w:val="0"/>
          <w:lang w:eastAsia="ru-RU"/>
        </w:rPr>
        <w:t>3.2.3. использовать Объект</w:t>
      </w:r>
      <w:r w:rsidR="00DB0E96" w:rsidRPr="005B1573">
        <w:rPr>
          <w:rFonts w:ascii="Times New Roman" w:eastAsia="Times New Roman" w:hAnsi="Times New Roman"/>
          <w:kern w:val="0"/>
          <w:lang w:eastAsia="ru-RU"/>
        </w:rPr>
        <w:t xml:space="preserve"> аренды</w:t>
      </w:r>
      <w:r w:rsidRPr="005B1573">
        <w:rPr>
          <w:rFonts w:ascii="Times New Roman" w:eastAsia="Times New Roman" w:hAnsi="Times New Roman"/>
          <w:kern w:val="0"/>
          <w:lang w:eastAsia="ru-RU"/>
        </w:rPr>
        <w:t xml:space="preserve"> </w:t>
      </w:r>
      <w:r w:rsidR="00C8742F" w:rsidRPr="005B1573">
        <w:rPr>
          <w:rFonts w:ascii="Times New Roman" w:eastAsia="Times New Roman" w:hAnsi="Times New Roman"/>
          <w:kern w:val="0"/>
          <w:lang w:eastAsia="ru-RU"/>
        </w:rPr>
        <w:t xml:space="preserve">в соответствии с целевым назначением, указанным в п. </w:t>
      </w:r>
      <w:r w:rsidRPr="005B1573">
        <w:rPr>
          <w:rFonts w:ascii="Times New Roman" w:eastAsia="Times New Roman" w:hAnsi="Times New Roman"/>
          <w:kern w:val="0"/>
          <w:lang w:eastAsia="ru-RU"/>
        </w:rPr>
        <w:t>1.1 Договора, иными условиями Договора, законодательством Российской Федерации, нормами и правилами использования зданий (помещений), в том числе санитарными нормами и правилами пожарной безопасности;</w:t>
      </w:r>
    </w:p>
    <w:p w14:paraId="4BD7B8A7" w14:textId="77777777" w:rsidR="009505F0" w:rsidRPr="005B1573" w:rsidRDefault="009505F0" w:rsidP="005B1573">
      <w:pPr>
        <w:suppressAutoHyphens w:val="0"/>
        <w:autoSpaceDE w:val="0"/>
        <w:autoSpaceDN w:val="0"/>
        <w:adjustRightInd w:val="0"/>
        <w:spacing w:after="0" w:line="240" w:lineRule="auto"/>
        <w:ind w:right="14"/>
        <w:jc w:val="both"/>
        <w:rPr>
          <w:rFonts w:ascii="Times New Roman" w:eastAsia="Times New Roman" w:hAnsi="Times New Roman"/>
          <w:kern w:val="0"/>
          <w:lang w:eastAsia="ru-RU"/>
        </w:rPr>
      </w:pPr>
      <w:r w:rsidRPr="005B1573">
        <w:rPr>
          <w:rFonts w:ascii="Times New Roman" w:eastAsia="Times New Roman" w:hAnsi="Times New Roman"/>
          <w:kern w:val="0"/>
          <w:lang w:eastAsia="ru-RU"/>
        </w:rPr>
        <w:t>3.2.4. своевременно и в полном объеме вносить плату</w:t>
      </w:r>
      <w:r w:rsidR="0023280D" w:rsidRPr="005B1573">
        <w:rPr>
          <w:rFonts w:ascii="Times New Roman" w:eastAsia="Times New Roman" w:hAnsi="Times New Roman"/>
          <w:kern w:val="0"/>
          <w:lang w:eastAsia="ru-RU"/>
        </w:rPr>
        <w:t xml:space="preserve"> за пользование Объектами</w:t>
      </w:r>
      <w:r w:rsidRPr="005B1573">
        <w:rPr>
          <w:rFonts w:ascii="Times New Roman" w:eastAsia="Times New Roman" w:hAnsi="Times New Roman"/>
          <w:kern w:val="0"/>
          <w:lang w:eastAsia="ru-RU"/>
        </w:rPr>
        <w:t>, установленную Договором;</w:t>
      </w:r>
    </w:p>
    <w:p w14:paraId="2DD3CE76" w14:textId="7B0B9A89" w:rsidR="009505F0" w:rsidRPr="005B1573" w:rsidRDefault="009505F0" w:rsidP="005B1573">
      <w:pPr>
        <w:suppressAutoHyphens w:val="0"/>
        <w:autoSpaceDE w:val="0"/>
        <w:autoSpaceDN w:val="0"/>
        <w:adjustRightInd w:val="0"/>
        <w:spacing w:after="0" w:line="240" w:lineRule="auto"/>
        <w:ind w:right="14"/>
        <w:jc w:val="both"/>
        <w:rPr>
          <w:rFonts w:ascii="Times New Roman" w:eastAsia="Times New Roman" w:hAnsi="Times New Roman"/>
          <w:kern w:val="0"/>
          <w:lang w:eastAsia="ru-RU"/>
        </w:rPr>
      </w:pPr>
      <w:r w:rsidRPr="005B1573">
        <w:rPr>
          <w:rFonts w:ascii="Times New Roman" w:eastAsia="Times New Roman" w:hAnsi="Times New Roman"/>
          <w:kern w:val="0"/>
          <w:lang w:eastAsia="ru-RU"/>
        </w:rPr>
        <w:t>3.2.5. возмещать расходы</w:t>
      </w:r>
      <w:r w:rsidR="0023280D" w:rsidRPr="005B1573">
        <w:rPr>
          <w:rFonts w:ascii="Times New Roman" w:eastAsia="Times New Roman" w:hAnsi="Times New Roman"/>
          <w:kern w:val="0"/>
          <w:lang w:eastAsia="ru-RU"/>
        </w:rPr>
        <w:t xml:space="preserve"> Арендодателя</w:t>
      </w:r>
      <w:r w:rsidRPr="005B1573">
        <w:rPr>
          <w:rFonts w:ascii="Times New Roman" w:eastAsia="Times New Roman" w:hAnsi="Times New Roman"/>
          <w:kern w:val="0"/>
          <w:lang w:eastAsia="ru-RU"/>
        </w:rPr>
        <w:t xml:space="preserve"> на оплату коммунальных, эксплуатационных и административно-хозяйственных услуг в соответствии с условиями Договора на во</w:t>
      </w:r>
      <w:r w:rsidR="000A4059" w:rsidRPr="005B1573">
        <w:rPr>
          <w:rFonts w:ascii="Times New Roman" w:eastAsia="Times New Roman" w:hAnsi="Times New Roman"/>
          <w:kern w:val="0"/>
          <w:lang w:eastAsia="ru-RU"/>
        </w:rPr>
        <w:t>змещение расходов</w:t>
      </w:r>
      <w:r w:rsidR="00AF2DEF">
        <w:rPr>
          <w:rFonts w:ascii="Times New Roman" w:eastAsia="Times New Roman" w:hAnsi="Times New Roman"/>
          <w:kern w:val="0"/>
          <w:lang w:eastAsia="ru-RU"/>
        </w:rPr>
        <w:t>;</w:t>
      </w:r>
    </w:p>
    <w:p w14:paraId="31A45F02" w14:textId="77777777" w:rsidR="009505F0" w:rsidRPr="005B1573" w:rsidRDefault="009505F0" w:rsidP="005B1573">
      <w:pPr>
        <w:suppressAutoHyphens w:val="0"/>
        <w:autoSpaceDE w:val="0"/>
        <w:autoSpaceDN w:val="0"/>
        <w:adjustRightInd w:val="0"/>
        <w:spacing w:after="0" w:line="240" w:lineRule="auto"/>
        <w:ind w:right="14"/>
        <w:jc w:val="both"/>
        <w:rPr>
          <w:rFonts w:ascii="Times New Roman" w:eastAsia="Times New Roman" w:hAnsi="Times New Roman"/>
          <w:kern w:val="0"/>
          <w:lang w:eastAsia="ru-RU"/>
        </w:rPr>
      </w:pPr>
      <w:r w:rsidRPr="005B1573">
        <w:rPr>
          <w:rFonts w:ascii="Times New Roman" w:eastAsia="Times New Roman" w:hAnsi="Times New Roman"/>
          <w:kern w:val="0"/>
          <w:lang w:eastAsia="ru-RU"/>
        </w:rPr>
        <w:t>3.2.6. в течение 24 часов извещать Арендодателя о ставшем ему известным повреждении, аварии или ином обстоятельстве, нанесшем или могущем нанести ущерб Объект</w:t>
      </w:r>
      <w:r w:rsidR="008F2A0B" w:rsidRPr="005B1573">
        <w:rPr>
          <w:rFonts w:ascii="Times New Roman" w:eastAsia="Times New Roman" w:hAnsi="Times New Roman"/>
          <w:kern w:val="0"/>
          <w:lang w:eastAsia="ru-RU"/>
        </w:rPr>
        <w:t>ам</w:t>
      </w:r>
      <w:r w:rsidRPr="005B1573">
        <w:rPr>
          <w:rFonts w:ascii="Times New Roman" w:eastAsia="Times New Roman" w:hAnsi="Times New Roman"/>
          <w:kern w:val="0"/>
          <w:lang w:eastAsia="ru-RU"/>
        </w:rPr>
        <w:t>, и безотлагательно прини</w:t>
      </w:r>
      <w:r w:rsidR="0023280D" w:rsidRPr="005B1573">
        <w:rPr>
          <w:rFonts w:ascii="Times New Roman" w:eastAsia="Times New Roman" w:hAnsi="Times New Roman"/>
          <w:kern w:val="0"/>
          <w:lang w:eastAsia="ru-RU"/>
        </w:rPr>
        <w:t>мать меры для предотвращения их</w:t>
      </w:r>
      <w:r w:rsidRPr="005B1573">
        <w:rPr>
          <w:rFonts w:ascii="Times New Roman" w:eastAsia="Times New Roman" w:hAnsi="Times New Roman"/>
          <w:kern w:val="0"/>
          <w:lang w:eastAsia="ru-RU"/>
        </w:rPr>
        <w:t xml:space="preserve"> дальнейшего разрушения или повреждения, а также к устранению нанесенного ущерба;</w:t>
      </w:r>
    </w:p>
    <w:p w14:paraId="09DD96E9" w14:textId="77777777" w:rsidR="009505F0" w:rsidRPr="005B1573" w:rsidRDefault="009505F0" w:rsidP="005B1573">
      <w:pPr>
        <w:widowControl w:val="0"/>
        <w:tabs>
          <w:tab w:val="left" w:pos="1320"/>
        </w:tabs>
        <w:suppressAutoHyphens w:val="0"/>
        <w:autoSpaceDE w:val="0"/>
        <w:autoSpaceDN w:val="0"/>
        <w:adjustRightInd w:val="0"/>
        <w:spacing w:after="0" w:line="240" w:lineRule="auto"/>
        <w:ind w:right="5"/>
        <w:jc w:val="both"/>
        <w:rPr>
          <w:rFonts w:ascii="Times New Roman" w:eastAsia="Times New Roman" w:hAnsi="Times New Roman"/>
          <w:kern w:val="0"/>
          <w:lang w:eastAsia="ru-RU"/>
        </w:rPr>
      </w:pPr>
      <w:r w:rsidRPr="005B1573">
        <w:rPr>
          <w:rFonts w:ascii="Times New Roman" w:eastAsia="Times New Roman" w:hAnsi="Times New Roman"/>
          <w:kern w:val="0"/>
          <w:lang w:eastAsia="ru-RU"/>
        </w:rPr>
        <w:t xml:space="preserve">3.2.7. соблюдать при использовании </w:t>
      </w:r>
      <w:r w:rsidR="00AF3F4D">
        <w:rPr>
          <w:rFonts w:ascii="Times New Roman" w:eastAsia="Times New Roman" w:hAnsi="Times New Roman"/>
          <w:kern w:val="0"/>
          <w:lang w:eastAsia="ru-RU"/>
        </w:rPr>
        <w:t>Объекта аренды</w:t>
      </w:r>
      <w:r w:rsidRPr="005B1573">
        <w:rPr>
          <w:rFonts w:ascii="Times New Roman" w:eastAsia="Times New Roman" w:hAnsi="Times New Roman"/>
          <w:kern w:val="0"/>
          <w:lang w:eastAsia="ru-RU"/>
        </w:rPr>
        <w:t xml:space="preserve"> требования органов пожарного и санитарно-эпидемиологического надзора, нормативные правовые акты, регулирующие порядок осуществления соответствующего вида деятельности </w:t>
      </w:r>
      <w:r w:rsidR="0023280D" w:rsidRPr="005B1573">
        <w:rPr>
          <w:rFonts w:ascii="Times New Roman" w:eastAsia="Times New Roman" w:hAnsi="Times New Roman"/>
          <w:kern w:val="0"/>
          <w:lang w:eastAsia="ru-RU"/>
        </w:rPr>
        <w:t xml:space="preserve">Арендатора на территории </w:t>
      </w:r>
      <w:r w:rsidR="00AF3F4D">
        <w:rPr>
          <w:rFonts w:ascii="Times New Roman" w:eastAsia="Times New Roman" w:hAnsi="Times New Roman"/>
          <w:kern w:val="0"/>
          <w:lang w:eastAsia="ru-RU"/>
        </w:rPr>
        <w:t>Объекта аренды</w:t>
      </w:r>
      <w:r w:rsidRPr="005B1573">
        <w:rPr>
          <w:rFonts w:ascii="Times New Roman" w:eastAsia="Times New Roman" w:hAnsi="Times New Roman"/>
          <w:kern w:val="0"/>
          <w:lang w:eastAsia="ru-RU"/>
        </w:rPr>
        <w:t xml:space="preserve"> </w:t>
      </w:r>
      <w:r w:rsidR="0023280D" w:rsidRPr="005B1573">
        <w:rPr>
          <w:rFonts w:ascii="Times New Roman" w:eastAsia="Times New Roman" w:hAnsi="Times New Roman"/>
          <w:kern w:val="0"/>
          <w:lang w:eastAsia="ru-RU"/>
        </w:rPr>
        <w:t>и правила их</w:t>
      </w:r>
      <w:r w:rsidRPr="005B1573">
        <w:rPr>
          <w:rFonts w:ascii="Times New Roman" w:eastAsia="Times New Roman" w:hAnsi="Times New Roman"/>
          <w:kern w:val="0"/>
          <w:lang w:eastAsia="ru-RU"/>
        </w:rPr>
        <w:t xml:space="preserve"> содержания;</w:t>
      </w:r>
    </w:p>
    <w:p w14:paraId="14F3318D" w14:textId="77777777" w:rsidR="009505F0" w:rsidRPr="005B1573" w:rsidRDefault="009505F0" w:rsidP="005B1573">
      <w:pPr>
        <w:widowControl w:val="0"/>
        <w:tabs>
          <w:tab w:val="left" w:pos="1320"/>
        </w:tabs>
        <w:suppressAutoHyphens w:val="0"/>
        <w:autoSpaceDE w:val="0"/>
        <w:autoSpaceDN w:val="0"/>
        <w:adjustRightInd w:val="0"/>
        <w:spacing w:after="0" w:line="240" w:lineRule="auto"/>
        <w:ind w:right="5"/>
        <w:jc w:val="both"/>
        <w:rPr>
          <w:rFonts w:ascii="Times New Roman" w:eastAsia="Times New Roman" w:hAnsi="Times New Roman"/>
          <w:kern w:val="0"/>
          <w:lang w:eastAsia="ru-RU"/>
        </w:rPr>
      </w:pPr>
      <w:r w:rsidRPr="005B1573">
        <w:rPr>
          <w:rFonts w:ascii="Times New Roman" w:eastAsia="Times New Roman" w:hAnsi="Times New Roman"/>
          <w:kern w:val="0"/>
          <w:lang w:eastAsia="ru-RU"/>
        </w:rPr>
        <w:t xml:space="preserve">3.2.8. обеспечивать неизменность облика и экстерьера </w:t>
      </w:r>
      <w:r w:rsidR="00AF3F4D">
        <w:rPr>
          <w:rFonts w:ascii="Times New Roman" w:eastAsia="Times New Roman" w:hAnsi="Times New Roman"/>
          <w:kern w:val="0"/>
          <w:lang w:eastAsia="ru-RU"/>
        </w:rPr>
        <w:t>Объекта аренды</w:t>
      </w:r>
      <w:r w:rsidR="0023280D" w:rsidRPr="005B1573">
        <w:rPr>
          <w:rFonts w:ascii="Times New Roman" w:eastAsia="Times New Roman" w:hAnsi="Times New Roman"/>
          <w:kern w:val="0"/>
          <w:lang w:eastAsia="ru-RU"/>
        </w:rPr>
        <w:t xml:space="preserve">, </w:t>
      </w:r>
      <w:r w:rsidRPr="005B1573">
        <w:rPr>
          <w:rFonts w:ascii="Times New Roman" w:eastAsia="Times New Roman" w:hAnsi="Times New Roman"/>
          <w:kern w:val="0"/>
          <w:lang w:eastAsia="ru-RU"/>
        </w:rPr>
        <w:t xml:space="preserve">сохранность </w:t>
      </w:r>
      <w:r w:rsidR="00AF3F4D">
        <w:rPr>
          <w:rFonts w:ascii="Times New Roman" w:eastAsia="Times New Roman" w:hAnsi="Times New Roman"/>
          <w:kern w:val="0"/>
          <w:lang w:eastAsia="ru-RU"/>
        </w:rPr>
        <w:t>Объекта аренды</w:t>
      </w:r>
      <w:r w:rsidRPr="005B1573">
        <w:rPr>
          <w:rFonts w:ascii="Times New Roman" w:eastAsia="Times New Roman" w:hAnsi="Times New Roman"/>
          <w:kern w:val="0"/>
          <w:lang w:eastAsia="ru-RU"/>
        </w:rPr>
        <w:t xml:space="preserve">, инженерных коммуникаций и оборудования на территории </w:t>
      </w:r>
      <w:r w:rsidR="00AF3F4D">
        <w:rPr>
          <w:rFonts w:ascii="Times New Roman" w:eastAsia="Times New Roman" w:hAnsi="Times New Roman"/>
          <w:kern w:val="0"/>
          <w:lang w:eastAsia="ru-RU"/>
        </w:rPr>
        <w:t>Объекта аренды</w:t>
      </w:r>
      <w:r w:rsidRPr="005B1573">
        <w:rPr>
          <w:rFonts w:ascii="Times New Roman" w:eastAsia="Times New Roman" w:hAnsi="Times New Roman"/>
          <w:kern w:val="0"/>
          <w:lang w:eastAsia="ru-RU"/>
        </w:rPr>
        <w:t xml:space="preserve">, нести расходы на содержание </w:t>
      </w:r>
      <w:r w:rsidR="0023280D" w:rsidRPr="005B1573">
        <w:rPr>
          <w:rFonts w:ascii="Times New Roman" w:eastAsia="Times New Roman" w:hAnsi="Times New Roman"/>
          <w:kern w:val="0"/>
          <w:lang w:eastAsia="ru-RU"/>
        </w:rPr>
        <w:t xml:space="preserve">Объекта аренды </w:t>
      </w:r>
      <w:r w:rsidRPr="005B1573">
        <w:rPr>
          <w:rFonts w:ascii="Times New Roman" w:eastAsia="Times New Roman" w:hAnsi="Times New Roman"/>
          <w:kern w:val="0"/>
          <w:lang w:eastAsia="ru-RU"/>
        </w:rPr>
        <w:t xml:space="preserve">и поддержание </w:t>
      </w:r>
      <w:r w:rsidR="0023280D" w:rsidRPr="005B1573">
        <w:rPr>
          <w:rFonts w:ascii="Times New Roman" w:eastAsia="Times New Roman" w:hAnsi="Times New Roman"/>
          <w:kern w:val="0"/>
          <w:lang w:eastAsia="ru-RU"/>
        </w:rPr>
        <w:t xml:space="preserve">его </w:t>
      </w:r>
      <w:r w:rsidRPr="005B1573">
        <w:rPr>
          <w:rFonts w:ascii="Times New Roman" w:eastAsia="Times New Roman" w:hAnsi="Times New Roman"/>
          <w:kern w:val="0"/>
          <w:lang w:eastAsia="ru-RU"/>
        </w:rPr>
        <w:t>в надлежащем техническом, санитарном и противопожарном состоянии;</w:t>
      </w:r>
    </w:p>
    <w:p w14:paraId="50C0BDF2" w14:textId="77777777" w:rsidR="009505F0" w:rsidRPr="005B1573" w:rsidRDefault="009505F0" w:rsidP="005B1573">
      <w:pPr>
        <w:widowControl w:val="0"/>
        <w:tabs>
          <w:tab w:val="left" w:pos="1320"/>
        </w:tabs>
        <w:suppressAutoHyphens w:val="0"/>
        <w:autoSpaceDE w:val="0"/>
        <w:autoSpaceDN w:val="0"/>
        <w:adjustRightInd w:val="0"/>
        <w:spacing w:after="0" w:line="240" w:lineRule="auto"/>
        <w:ind w:right="5"/>
        <w:jc w:val="both"/>
        <w:rPr>
          <w:rFonts w:ascii="Times New Roman" w:eastAsia="Times New Roman" w:hAnsi="Times New Roman"/>
          <w:kern w:val="0"/>
          <w:lang w:eastAsia="ru-RU"/>
        </w:rPr>
      </w:pPr>
      <w:r w:rsidRPr="005B1573">
        <w:rPr>
          <w:rFonts w:ascii="Times New Roman" w:eastAsia="Times New Roman" w:hAnsi="Times New Roman"/>
          <w:kern w:val="0"/>
          <w:lang w:eastAsia="ru-RU"/>
        </w:rPr>
        <w:t>3.2.9. не производить переустройства и (или) перепланировок Объект</w:t>
      </w:r>
      <w:r w:rsidR="00AF3F4D">
        <w:rPr>
          <w:rFonts w:ascii="Times New Roman" w:eastAsia="Times New Roman" w:hAnsi="Times New Roman"/>
          <w:kern w:val="0"/>
          <w:lang w:eastAsia="ru-RU"/>
        </w:rPr>
        <w:t>а аренды</w:t>
      </w:r>
      <w:r w:rsidRPr="005B1573">
        <w:rPr>
          <w:rFonts w:ascii="Times New Roman" w:eastAsia="Times New Roman" w:hAnsi="Times New Roman"/>
          <w:kern w:val="0"/>
          <w:lang w:eastAsia="ru-RU"/>
        </w:rPr>
        <w:t>, требующих внесения изменений в технический паспорт БТИ, а также неотделимые улучшения</w:t>
      </w:r>
      <w:r w:rsidR="0023280D" w:rsidRPr="005B1573">
        <w:rPr>
          <w:rFonts w:ascii="Times New Roman" w:eastAsia="Times New Roman" w:hAnsi="Times New Roman"/>
          <w:kern w:val="0"/>
          <w:lang w:eastAsia="ru-RU"/>
        </w:rPr>
        <w:t xml:space="preserve"> </w:t>
      </w:r>
      <w:r w:rsidR="00AF3F4D">
        <w:rPr>
          <w:rFonts w:ascii="Times New Roman" w:eastAsia="Times New Roman" w:hAnsi="Times New Roman"/>
          <w:kern w:val="0"/>
          <w:lang w:eastAsia="ru-RU"/>
        </w:rPr>
        <w:t>Объекта аренды</w:t>
      </w:r>
      <w:r w:rsidR="0023280D" w:rsidRPr="005B1573">
        <w:rPr>
          <w:rFonts w:ascii="Times New Roman" w:eastAsia="Times New Roman" w:hAnsi="Times New Roman"/>
          <w:kern w:val="0"/>
          <w:lang w:eastAsia="ru-RU"/>
        </w:rPr>
        <w:t xml:space="preserve"> </w:t>
      </w:r>
      <w:r w:rsidRPr="005B1573">
        <w:rPr>
          <w:rFonts w:ascii="Times New Roman" w:eastAsia="Times New Roman" w:hAnsi="Times New Roman"/>
          <w:kern w:val="0"/>
          <w:lang w:eastAsia="ru-RU"/>
        </w:rPr>
        <w:t xml:space="preserve">без предварительного письменного разрешения </w:t>
      </w:r>
      <w:r w:rsidR="0023280D" w:rsidRPr="005B1573">
        <w:rPr>
          <w:rFonts w:ascii="Times New Roman" w:eastAsia="Times New Roman" w:hAnsi="Times New Roman"/>
          <w:kern w:val="0"/>
          <w:lang w:eastAsia="ru-RU"/>
        </w:rPr>
        <w:t>Арендодателя и ТУ Росимущества;</w:t>
      </w:r>
    </w:p>
    <w:p w14:paraId="0D43D0F2" w14:textId="77777777" w:rsidR="009505F0" w:rsidRPr="005B1573" w:rsidRDefault="009505F0" w:rsidP="005B1573">
      <w:pPr>
        <w:widowControl w:val="0"/>
        <w:tabs>
          <w:tab w:val="left" w:pos="1320"/>
        </w:tabs>
        <w:suppressAutoHyphens w:val="0"/>
        <w:autoSpaceDE w:val="0"/>
        <w:autoSpaceDN w:val="0"/>
        <w:adjustRightInd w:val="0"/>
        <w:spacing w:after="0" w:line="240" w:lineRule="auto"/>
        <w:ind w:right="5"/>
        <w:jc w:val="both"/>
        <w:rPr>
          <w:rFonts w:ascii="Times New Roman" w:eastAsia="Times New Roman" w:hAnsi="Times New Roman"/>
          <w:kern w:val="0"/>
          <w:lang w:eastAsia="ru-RU"/>
        </w:rPr>
      </w:pPr>
      <w:r w:rsidRPr="005B1573">
        <w:rPr>
          <w:rFonts w:ascii="Times New Roman" w:eastAsia="Times New Roman" w:hAnsi="Times New Roman"/>
          <w:kern w:val="0"/>
          <w:lang w:eastAsia="en-US"/>
        </w:rPr>
        <w:t xml:space="preserve">В случае обнаружения Арендодателем нарушения целостности стен, перегородок, перекрытий, переделок или прокладок сетей, искажающих первоначальный вид </w:t>
      </w:r>
      <w:r w:rsidR="00AF3F4D">
        <w:rPr>
          <w:rFonts w:ascii="Times New Roman" w:eastAsia="Times New Roman" w:hAnsi="Times New Roman"/>
          <w:kern w:val="0"/>
          <w:lang w:eastAsia="en-US"/>
        </w:rPr>
        <w:t>Объекта аренды</w:t>
      </w:r>
      <w:r w:rsidRPr="005B1573">
        <w:rPr>
          <w:rFonts w:ascii="Times New Roman" w:eastAsia="Times New Roman" w:hAnsi="Times New Roman"/>
          <w:kern w:val="0"/>
          <w:lang w:eastAsia="en-US"/>
        </w:rPr>
        <w:t xml:space="preserve">, </w:t>
      </w:r>
      <w:r w:rsidR="0023280D" w:rsidRPr="005B1573">
        <w:rPr>
          <w:rFonts w:ascii="Times New Roman" w:eastAsia="Times New Roman" w:hAnsi="Times New Roman"/>
          <w:kern w:val="0"/>
          <w:lang w:eastAsia="en-US"/>
        </w:rPr>
        <w:t xml:space="preserve">такие изменения </w:t>
      </w:r>
      <w:r w:rsidRPr="005B1573">
        <w:rPr>
          <w:rFonts w:ascii="Times New Roman" w:eastAsia="Times New Roman" w:hAnsi="Times New Roman"/>
          <w:kern w:val="0"/>
          <w:lang w:eastAsia="en-US"/>
        </w:rPr>
        <w:t xml:space="preserve">должны быть ликвидированы Арендатором, а </w:t>
      </w:r>
      <w:r w:rsidR="00AF3F4D">
        <w:rPr>
          <w:rFonts w:ascii="Times New Roman" w:eastAsia="Times New Roman" w:hAnsi="Times New Roman"/>
          <w:kern w:val="0"/>
          <w:lang w:eastAsia="en-US"/>
        </w:rPr>
        <w:t>Объект аренды</w:t>
      </w:r>
      <w:r w:rsidRPr="005B1573">
        <w:rPr>
          <w:rFonts w:ascii="Times New Roman" w:eastAsia="Times New Roman" w:hAnsi="Times New Roman"/>
          <w:kern w:val="0"/>
          <w:lang w:eastAsia="en-US"/>
        </w:rPr>
        <w:t xml:space="preserve"> приведен</w:t>
      </w:r>
      <w:r w:rsidR="008F2A0B" w:rsidRPr="005B1573">
        <w:rPr>
          <w:rFonts w:ascii="Times New Roman" w:eastAsia="Times New Roman" w:hAnsi="Times New Roman"/>
          <w:kern w:val="0"/>
          <w:lang w:eastAsia="en-US"/>
        </w:rPr>
        <w:t>ы</w:t>
      </w:r>
      <w:r w:rsidRPr="005B1573">
        <w:rPr>
          <w:rFonts w:ascii="Times New Roman" w:eastAsia="Times New Roman" w:hAnsi="Times New Roman"/>
          <w:kern w:val="0"/>
          <w:lang w:eastAsia="en-US"/>
        </w:rPr>
        <w:t xml:space="preserve"> в прежний вид за счет Арендатора в срок, </w:t>
      </w:r>
      <w:r w:rsidR="0023280D" w:rsidRPr="005B1573">
        <w:rPr>
          <w:rFonts w:ascii="Times New Roman" w:eastAsia="Times New Roman" w:hAnsi="Times New Roman"/>
          <w:kern w:val="0"/>
          <w:lang w:eastAsia="en-US"/>
        </w:rPr>
        <w:t xml:space="preserve">установленный </w:t>
      </w:r>
      <w:r w:rsidRPr="005B1573">
        <w:rPr>
          <w:rFonts w:ascii="Times New Roman" w:eastAsia="Times New Roman" w:hAnsi="Times New Roman"/>
          <w:kern w:val="0"/>
          <w:lang w:eastAsia="en-US"/>
        </w:rPr>
        <w:t>односторонним предписанием Арендодателя.</w:t>
      </w:r>
    </w:p>
    <w:p w14:paraId="7DB39A32" w14:textId="77777777" w:rsidR="009505F0" w:rsidRPr="005B1573" w:rsidRDefault="009505F0" w:rsidP="005B1573">
      <w:pPr>
        <w:widowControl w:val="0"/>
        <w:tabs>
          <w:tab w:val="left" w:pos="1320"/>
        </w:tabs>
        <w:suppressAutoHyphens w:val="0"/>
        <w:autoSpaceDE w:val="0"/>
        <w:autoSpaceDN w:val="0"/>
        <w:adjustRightInd w:val="0"/>
        <w:spacing w:after="0" w:line="240" w:lineRule="auto"/>
        <w:ind w:right="5"/>
        <w:jc w:val="both"/>
        <w:rPr>
          <w:rFonts w:ascii="Times New Roman" w:eastAsia="Times New Roman" w:hAnsi="Times New Roman"/>
          <w:kern w:val="0"/>
          <w:lang w:eastAsia="ru-RU"/>
        </w:rPr>
      </w:pPr>
      <w:r w:rsidRPr="005B1573">
        <w:rPr>
          <w:rFonts w:ascii="Times New Roman" w:eastAsia="Times New Roman" w:hAnsi="Times New Roman"/>
          <w:kern w:val="0"/>
          <w:lang w:eastAsia="ru-RU"/>
        </w:rPr>
        <w:t>3.2.10. не препятствовать Арендодателю в проведении капитального рем</w:t>
      </w:r>
      <w:r w:rsidR="0023280D" w:rsidRPr="005B1573">
        <w:rPr>
          <w:rFonts w:ascii="Times New Roman" w:eastAsia="Times New Roman" w:hAnsi="Times New Roman"/>
          <w:kern w:val="0"/>
          <w:lang w:eastAsia="ru-RU"/>
        </w:rPr>
        <w:t>онта здания, указанного в п. 1.1 Договора;</w:t>
      </w:r>
    </w:p>
    <w:p w14:paraId="6E2F5889" w14:textId="77777777" w:rsidR="009505F0" w:rsidRPr="005B1573" w:rsidRDefault="009505F0" w:rsidP="005B1573">
      <w:pPr>
        <w:widowControl w:val="0"/>
        <w:tabs>
          <w:tab w:val="left" w:pos="1320"/>
        </w:tabs>
        <w:suppressAutoHyphens w:val="0"/>
        <w:autoSpaceDE w:val="0"/>
        <w:autoSpaceDN w:val="0"/>
        <w:adjustRightInd w:val="0"/>
        <w:spacing w:after="0" w:line="240" w:lineRule="auto"/>
        <w:ind w:right="5"/>
        <w:jc w:val="both"/>
        <w:rPr>
          <w:rFonts w:ascii="Times New Roman" w:eastAsia="Times New Roman" w:hAnsi="Times New Roman"/>
          <w:kern w:val="0"/>
          <w:lang w:eastAsia="ru-RU"/>
        </w:rPr>
      </w:pPr>
      <w:r w:rsidRPr="005B1573">
        <w:rPr>
          <w:rFonts w:ascii="Times New Roman" w:eastAsia="Times New Roman" w:hAnsi="Times New Roman"/>
          <w:kern w:val="0"/>
          <w:lang w:eastAsia="ru-RU"/>
        </w:rPr>
        <w:t>3.2.11. соблюда</w:t>
      </w:r>
      <w:r w:rsidR="008F2A0B" w:rsidRPr="005B1573">
        <w:rPr>
          <w:rFonts w:ascii="Times New Roman" w:eastAsia="Times New Roman" w:hAnsi="Times New Roman"/>
          <w:kern w:val="0"/>
          <w:lang w:eastAsia="ru-RU"/>
        </w:rPr>
        <w:t>ть порядок использования Объект</w:t>
      </w:r>
      <w:r w:rsidR="00AF3F4D">
        <w:rPr>
          <w:rFonts w:ascii="Times New Roman" w:eastAsia="Times New Roman" w:hAnsi="Times New Roman"/>
          <w:kern w:val="0"/>
          <w:lang w:eastAsia="ru-RU"/>
        </w:rPr>
        <w:t>а аренды</w:t>
      </w:r>
      <w:r w:rsidRPr="005B1573">
        <w:rPr>
          <w:rFonts w:ascii="Times New Roman" w:eastAsia="Times New Roman" w:hAnsi="Times New Roman"/>
          <w:kern w:val="0"/>
          <w:lang w:eastAsia="ru-RU"/>
        </w:rPr>
        <w:t xml:space="preserve"> и внесения платы</w:t>
      </w:r>
      <w:r w:rsidR="0023280D" w:rsidRPr="005B1573">
        <w:rPr>
          <w:rFonts w:ascii="Times New Roman" w:eastAsia="Times New Roman" w:hAnsi="Times New Roman"/>
          <w:kern w:val="0"/>
          <w:lang w:eastAsia="ru-RU"/>
        </w:rPr>
        <w:t xml:space="preserve"> за пользование </w:t>
      </w:r>
      <w:r w:rsidR="00AF3F4D">
        <w:rPr>
          <w:rFonts w:ascii="Times New Roman" w:eastAsia="Times New Roman" w:hAnsi="Times New Roman"/>
          <w:kern w:val="0"/>
          <w:lang w:eastAsia="ru-RU"/>
        </w:rPr>
        <w:t>им</w:t>
      </w:r>
      <w:r w:rsidR="0023280D" w:rsidRPr="005B1573">
        <w:rPr>
          <w:rFonts w:ascii="Times New Roman" w:eastAsia="Times New Roman" w:hAnsi="Times New Roman"/>
          <w:kern w:val="0"/>
          <w:lang w:eastAsia="ru-RU"/>
        </w:rPr>
        <w:t xml:space="preserve"> </w:t>
      </w:r>
      <w:r w:rsidRPr="005B1573">
        <w:rPr>
          <w:rFonts w:ascii="Times New Roman" w:eastAsia="Times New Roman" w:hAnsi="Times New Roman"/>
          <w:kern w:val="0"/>
          <w:lang w:eastAsia="ru-RU"/>
        </w:rPr>
        <w:t>в период проведения капитального ремонта, который определяется дополнительным соглашением к Договору;</w:t>
      </w:r>
    </w:p>
    <w:p w14:paraId="29648106" w14:textId="77777777" w:rsidR="009505F0" w:rsidRPr="005B1573" w:rsidRDefault="009505F0" w:rsidP="005B1573">
      <w:pPr>
        <w:widowControl w:val="0"/>
        <w:tabs>
          <w:tab w:val="left" w:pos="1320"/>
        </w:tabs>
        <w:suppressAutoHyphens w:val="0"/>
        <w:autoSpaceDE w:val="0"/>
        <w:autoSpaceDN w:val="0"/>
        <w:adjustRightInd w:val="0"/>
        <w:spacing w:after="0" w:line="240" w:lineRule="auto"/>
        <w:ind w:right="5"/>
        <w:jc w:val="both"/>
        <w:rPr>
          <w:rFonts w:ascii="Times New Roman" w:eastAsia="Times New Roman" w:hAnsi="Times New Roman"/>
          <w:kern w:val="0"/>
          <w:lang w:eastAsia="ru-RU"/>
        </w:rPr>
      </w:pPr>
      <w:r w:rsidRPr="005B1573">
        <w:rPr>
          <w:rFonts w:ascii="Times New Roman" w:eastAsia="Times New Roman" w:hAnsi="Times New Roman"/>
          <w:kern w:val="0"/>
          <w:lang w:eastAsia="ru-RU"/>
        </w:rPr>
        <w:t xml:space="preserve">3.2.12. </w:t>
      </w:r>
      <w:r w:rsidRPr="005B1573">
        <w:rPr>
          <w:rFonts w:ascii="Times New Roman" w:eastAsia="Times New Roman" w:hAnsi="Times New Roman"/>
          <w:kern w:val="0"/>
          <w:lang w:eastAsia="en-US"/>
        </w:rPr>
        <w:t>содержать Объект аренды в надлежащем состоянии и производить за свой счет своевременный текущий ремонт Объект</w:t>
      </w:r>
      <w:r w:rsidR="0023280D" w:rsidRPr="005B1573">
        <w:rPr>
          <w:rFonts w:ascii="Times New Roman" w:eastAsia="Times New Roman" w:hAnsi="Times New Roman"/>
          <w:kern w:val="0"/>
          <w:lang w:eastAsia="en-US"/>
        </w:rPr>
        <w:t>а</w:t>
      </w:r>
      <w:r w:rsidRPr="005B1573">
        <w:rPr>
          <w:rFonts w:ascii="Times New Roman" w:eastAsia="Times New Roman" w:hAnsi="Times New Roman"/>
          <w:kern w:val="0"/>
          <w:lang w:eastAsia="en-US"/>
        </w:rPr>
        <w:t xml:space="preserve"> аренды;</w:t>
      </w:r>
      <w:r w:rsidRPr="005B1573">
        <w:rPr>
          <w:rFonts w:ascii="Times New Roman" w:eastAsia="Times New Roman" w:hAnsi="Times New Roman"/>
          <w:kern w:val="0"/>
          <w:lang w:eastAsia="ru-RU"/>
        </w:rPr>
        <w:t xml:space="preserve"> принимать долевое (пропорционально площади занимаемых помещений или по согласованию с Арендодателем – в другой пропорции) участие в финансировании капитального ремо</w:t>
      </w:r>
      <w:r w:rsidR="0023280D" w:rsidRPr="005B1573">
        <w:rPr>
          <w:rFonts w:ascii="Times New Roman" w:eastAsia="Times New Roman" w:hAnsi="Times New Roman"/>
          <w:kern w:val="0"/>
          <w:lang w:eastAsia="ru-RU"/>
        </w:rPr>
        <w:t>нта здания, указанного в п.</w:t>
      </w:r>
      <w:r w:rsidRPr="005B1573">
        <w:rPr>
          <w:rFonts w:ascii="Times New Roman" w:eastAsia="Times New Roman" w:hAnsi="Times New Roman"/>
          <w:kern w:val="0"/>
          <w:lang w:eastAsia="ru-RU"/>
        </w:rPr>
        <w:t>1.1 Договора, производимого Арендодателем в установленном порядке;</w:t>
      </w:r>
    </w:p>
    <w:p w14:paraId="0FB68366" w14:textId="77777777" w:rsidR="009505F0" w:rsidRPr="005B1573" w:rsidRDefault="009505F0" w:rsidP="005B1573">
      <w:pPr>
        <w:widowControl w:val="0"/>
        <w:tabs>
          <w:tab w:val="left" w:pos="1320"/>
        </w:tabs>
        <w:suppressAutoHyphens w:val="0"/>
        <w:autoSpaceDE w:val="0"/>
        <w:autoSpaceDN w:val="0"/>
        <w:adjustRightInd w:val="0"/>
        <w:spacing w:after="0" w:line="240" w:lineRule="auto"/>
        <w:ind w:right="5"/>
        <w:jc w:val="both"/>
        <w:rPr>
          <w:rFonts w:ascii="Times New Roman" w:eastAsia="Times New Roman" w:hAnsi="Times New Roman"/>
          <w:kern w:val="0"/>
          <w:lang w:eastAsia="en-US"/>
        </w:rPr>
      </w:pPr>
      <w:r w:rsidRPr="005B1573">
        <w:rPr>
          <w:rFonts w:ascii="Times New Roman" w:eastAsia="Times New Roman" w:hAnsi="Times New Roman"/>
          <w:kern w:val="0"/>
          <w:lang w:eastAsia="ru-RU"/>
        </w:rPr>
        <w:t xml:space="preserve">3.2.13. </w:t>
      </w:r>
      <w:r w:rsidRPr="005B1573">
        <w:rPr>
          <w:rFonts w:ascii="Times New Roman" w:eastAsia="Times New Roman" w:hAnsi="Times New Roman"/>
          <w:kern w:val="0"/>
          <w:lang w:eastAsia="en-US"/>
        </w:rPr>
        <w:t xml:space="preserve">обеспечивать беспрепятственный доступ на Объект аренды представителей Арендодателя, </w:t>
      </w:r>
      <w:r w:rsidRPr="005B1573">
        <w:rPr>
          <w:rFonts w:ascii="Times New Roman" w:eastAsia="Times New Roman" w:hAnsi="Times New Roman"/>
          <w:kern w:val="0"/>
          <w:lang w:eastAsia="ru-RU"/>
        </w:rPr>
        <w:t>ТУ Росимущества</w:t>
      </w:r>
      <w:r w:rsidRPr="005B1573">
        <w:rPr>
          <w:rFonts w:ascii="Times New Roman" w:eastAsia="Times New Roman" w:hAnsi="Times New Roman"/>
          <w:kern w:val="0"/>
          <w:lang w:eastAsia="en-US"/>
        </w:rPr>
        <w:t xml:space="preserve"> для проведения проверки соблюдения Арендатором условий Договора, а также предоставлять </w:t>
      </w:r>
      <w:r w:rsidRPr="005B1573">
        <w:rPr>
          <w:rFonts w:ascii="Times New Roman" w:eastAsia="Times New Roman" w:hAnsi="Times New Roman"/>
          <w:kern w:val="0"/>
          <w:lang w:eastAsia="en-US"/>
        </w:rPr>
        <w:lastRenderedPageBreak/>
        <w:t>им необходимую документацию, относящуюся к предмету проверки;</w:t>
      </w:r>
    </w:p>
    <w:p w14:paraId="67DB86B7" w14:textId="77777777" w:rsidR="009505F0" w:rsidRPr="005B1573" w:rsidRDefault="009505F0" w:rsidP="005B1573">
      <w:pPr>
        <w:widowControl w:val="0"/>
        <w:tabs>
          <w:tab w:val="left" w:pos="1320"/>
        </w:tabs>
        <w:suppressAutoHyphens w:val="0"/>
        <w:autoSpaceDE w:val="0"/>
        <w:autoSpaceDN w:val="0"/>
        <w:adjustRightInd w:val="0"/>
        <w:spacing w:after="0" w:line="240" w:lineRule="auto"/>
        <w:ind w:right="5"/>
        <w:jc w:val="both"/>
        <w:rPr>
          <w:rFonts w:ascii="Times New Roman" w:eastAsia="Times New Roman" w:hAnsi="Times New Roman"/>
          <w:kern w:val="0"/>
          <w:lang w:eastAsia="en-US"/>
        </w:rPr>
      </w:pPr>
      <w:r w:rsidRPr="005B1573">
        <w:rPr>
          <w:rFonts w:ascii="Times New Roman" w:eastAsia="Times New Roman" w:hAnsi="Times New Roman"/>
          <w:kern w:val="0"/>
          <w:lang w:eastAsia="en-US"/>
        </w:rPr>
        <w:t>3.2.14. обеспечивать беспрепятственный доступ на Объект</w:t>
      </w:r>
      <w:r w:rsidR="0023280D" w:rsidRPr="005B1573">
        <w:rPr>
          <w:rFonts w:ascii="Times New Roman" w:eastAsia="Times New Roman" w:hAnsi="Times New Roman"/>
          <w:kern w:val="0"/>
          <w:lang w:eastAsia="en-US"/>
        </w:rPr>
        <w:t xml:space="preserve"> аренды представителей с</w:t>
      </w:r>
      <w:r w:rsidRPr="005B1573">
        <w:rPr>
          <w:rFonts w:ascii="Times New Roman" w:eastAsia="Times New Roman" w:hAnsi="Times New Roman"/>
          <w:kern w:val="0"/>
          <w:lang w:eastAsia="en-US"/>
        </w:rPr>
        <w:t>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в установленные ими сроки устранять зафиксированные нарушения;</w:t>
      </w:r>
    </w:p>
    <w:p w14:paraId="6BCC1031" w14:textId="77777777" w:rsidR="009505F0" w:rsidRPr="005B1573" w:rsidRDefault="009505F0" w:rsidP="005B1573">
      <w:pPr>
        <w:widowControl w:val="0"/>
        <w:tabs>
          <w:tab w:val="left" w:pos="1320"/>
        </w:tabs>
        <w:suppressAutoHyphens w:val="0"/>
        <w:autoSpaceDE w:val="0"/>
        <w:autoSpaceDN w:val="0"/>
        <w:adjustRightInd w:val="0"/>
        <w:spacing w:after="0" w:line="240" w:lineRule="auto"/>
        <w:ind w:right="5"/>
        <w:jc w:val="both"/>
        <w:rPr>
          <w:rFonts w:ascii="Times New Roman" w:eastAsia="Times New Roman" w:hAnsi="Times New Roman"/>
          <w:kern w:val="0"/>
          <w:lang w:eastAsia="en-US"/>
        </w:rPr>
      </w:pPr>
      <w:r w:rsidRPr="005B1573">
        <w:rPr>
          <w:rFonts w:ascii="Times New Roman" w:eastAsia="Times New Roman" w:hAnsi="Times New Roman"/>
          <w:kern w:val="0"/>
          <w:lang w:eastAsia="en-US"/>
        </w:rPr>
        <w:t>3.2.15. не заключать договоры и не вступать в сделки, следствием которых является или может являться какое-либо обременение представленных Арендатору по Договору имущественных прав (договоры залога, внесение права или его части в уставной (складочный) капитал юридических лиц) без предварительного письменного согласия Арендодателя;</w:t>
      </w:r>
    </w:p>
    <w:p w14:paraId="0E960F5B" w14:textId="77777777" w:rsidR="009505F0" w:rsidRPr="005B1573" w:rsidRDefault="009505F0" w:rsidP="005B1573">
      <w:pPr>
        <w:widowControl w:val="0"/>
        <w:tabs>
          <w:tab w:val="left" w:pos="1320"/>
        </w:tabs>
        <w:suppressAutoHyphens w:val="0"/>
        <w:autoSpaceDE w:val="0"/>
        <w:autoSpaceDN w:val="0"/>
        <w:adjustRightInd w:val="0"/>
        <w:spacing w:after="0" w:line="240" w:lineRule="auto"/>
        <w:ind w:right="5"/>
        <w:jc w:val="both"/>
        <w:rPr>
          <w:rFonts w:ascii="Times New Roman" w:eastAsia="Times New Roman" w:hAnsi="Times New Roman"/>
          <w:kern w:val="0"/>
          <w:lang w:eastAsia="ru-RU"/>
        </w:rPr>
      </w:pPr>
      <w:r w:rsidRPr="005B1573">
        <w:rPr>
          <w:rFonts w:ascii="Times New Roman" w:eastAsia="Times New Roman" w:hAnsi="Times New Roman"/>
          <w:kern w:val="0"/>
          <w:lang w:eastAsia="en-US"/>
        </w:rPr>
        <w:t>3.2.16. со дня передачи Объекта аренды</w:t>
      </w:r>
      <w:r w:rsidR="0023280D" w:rsidRPr="005B1573">
        <w:rPr>
          <w:rFonts w:ascii="Times New Roman" w:eastAsia="Times New Roman" w:hAnsi="Times New Roman"/>
          <w:kern w:val="0"/>
          <w:lang w:eastAsia="en-US"/>
        </w:rPr>
        <w:t xml:space="preserve"> по Акту </w:t>
      </w:r>
      <w:r w:rsidRPr="005B1573">
        <w:rPr>
          <w:rFonts w:ascii="Times New Roman" w:eastAsia="Times New Roman" w:hAnsi="Times New Roman"/>
          <w:kern w:val="0"/>
          <w:lang w:eastAsia="en-US"/>
        </w:rPr>
        <w:t>застраховать в пользу Арендодателя на весь срок пользования Объектом аренды</w:t>
      </w:r>
      <w:r w:rsidR="0023280D" w:rsidRPr="005B1573">
        <w:rPr>
          <w:rFonts w:ascii="Times New Roman" w:eastAsia="Times New Roman" w:hAnsi="Times New Roman"/>
          <w:kern w:val="0"/>
          <w:lang w:eastAsia="en-US"/>
        </w:rPr>
        <w:t xml:space="preserve"> </w:t>
      </w:r>
      <w:r w:rsidRPr="005B1573">
        <w:rPr>
          <w:rFonts w:ascii="Times New Roman" w:eastAsia="Times New Roman" w:hAnsi="Times New Roman"/>
          <w:kern w:val="0"/>
          <w:lang w:eastAsia="en-US"/>
        </w:rPr>
        <w:t>риски гибели и повреждения Объекта аренды</w:t>
      </w:r>
      <w:r w:rsidR="0023280D" w:rsidRPr="005B1573">
        <w:rPr>
          <w:rFonts w:ascii="Times New Roman" w:eastAsia="Times New Roman" w:hAnsi="Times New Roman"/>
          <w:kern w:val="0"/>
          <w:lang w:eastAsia="en-US"/>
        </w:rPr>
        <w:t xml:space="preserve"> </w:t>
      </w:r>
      <w:r w:rsidRPr="005B1573">
        <w:rPr>
          <w:rFonts w:ascii="Times New Roman" w:eastAsia="Times New Roman" w:hAnsi="Times New Roman"/>
          <w:kern w:val="0"/>
          <w:lang w:eastAsia="en-US"/>
        </w:rPr>
        <w:t>и в течение 5 (Пяти) календарных дней после завершения процедуры страхования передать Арендодателю надлежащим образом оформленный страховой полис (договор страхования имущества), выданный страховой организацией;</w:t>
      </w:r>
    </w:p>
    <w:p w14:paraId="2DD7CABC" w14:textId="77777777" w:rsidR="009505F0" w:rsidRPr="005B1573" w:rsidRDefault="009505F0"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en-US"/>
        </w:rPr>
      </w:pPr>
      <w:r w:rsidRPr="005B1573">
        <w:rPr>
          <w:rFonts w:ascii="Times New Roman" w:eastAsia="Times New Roman" w:hAnsi="Times New Roman"/>
          <w:kern w:val="0"/>
          <w:lang w:eastAsia="en-US"/>
        </w:rPr>
        <w:t xml:space="preserve">3.2.17. не допускать захламления бытовым и строительным мусором коридоров, мест общего пользования, дверных проемов, лестничных пролетов, путей экстренной эвакуации из </w:t>
      </w:r>
      <w:r w:rsidR="00AF3F4D">
        <w:rPr>
          <w:rFonts w:ascii="Times New Roman" w:eastAsia="Times New Roman" w:hAnsi="Times New Roman"/>
          <w:kern w:val="0"/>
          <w:lang w:eastAsia="en-US"/>
        </w:rPr>
        <w:t>Объекта аренды</w:t>
      </w:r>
      <w:r w:rsidRPr="005B1573">
        <w:rPr>
          <w:rFonts w:ascii="Times New Roman" w:eastAsia="Times New Roman" w:hAnsi="Times New Roman"/>
          <w:kern w:val="0"/>
          <w:lang w:eastAsia="en-US"/>
        </w:rPr>
        <w:t>, соблюдать правила противопожарной безопасности;</w:t>
      </w:r>
    </w:p>
    <w:p w14:paraId="4A895C5F" w14:textId="77777777" w:rsidR="009505F0" w:rsidRPr="005B1573" w:rsidRDefault="009505F0"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en-US"/>
        </w:rPr>
        <w:t xml:space="preserve">3.2.18. </w:t>
      </w:r>
      <w:r w:rsidRPr="005B1573">
        <w:rPr>
          <w:rFonts w:ascii="Times New Roman" w:eastAsia="Times New Roman" w:hAnsi="Times New Roman"/>
          <w:kern w:val="0"/>
          <w:lang w:eastAsia="ru-RU"/>
        </w:rPr>
        <w:t xml:space="preserve">в течение последнего дня срока аренды сдать Арендодателю Объект аренды по Акту, который составляется и подписывается Сторонами в </w:t>
      </w:r>
      <w:r w:rsidR="008F2A0B" w:rsidRPr="005B1573">
        <w:rPr>
          <w:rFonts w:ascii="Times New Roman" w:eastAsia="Times New Roman" w:hAnsi="Times New Roman"/>
          <w:kern w:val="0"/>
          <w:lang w:eastAsia="ru-RU"/>
        </w:rPr>
        <w:t>2 (Двух</w:t>
      </w:r>
      <w:r w:rsidRPr="005B1573">
        <w:rPr>
          <w:rFonts w:ascii="Times New Roman" w:eastAsia="Times New Roman" w:hAnsi="Times New Roman"/>
          <w:kern w:val="0"/>
          <w:lang w:eastAsia="ru-RU"/>
        </w:rPr>
        <w:t>) экземплярах (по одному экз. для каждой из Сторон</w:t>
      </w:r>
      <w:r w:rsidR="008F2A0B" w:rsidRPr="005B1573">
        <w:rPr>
          <w:rFonts w:ascii="Times New Roman" w:eastAsia="Times New Roman" w:hAnsi="Times New Roman"/>
          <w:kern w:val="0"/>
          <w:lang w:eastAsia="ru-RU"/>
        </w:rPr>
        <w:t>)</w:t>
      </w:r>
      <w:r w:rsidRPr="005B1573">
        <w:rPr>
          <w:rFonts w:ascii="Times New Roman" w:eastAsia="Times New Roman" w:hAnsi="Times New Roman"/>
          <w:kern w:val="0"/>
          <w:lang w:eastAsia="ru-RU"/>
        </w:rPr>
        <w:t xml:space="preserve"> и должен содержать сведения о техническом состоянии Объекта аренды на мо</w:t>
      </w:r>
      <w:r w:rsidR="0023280D" w:rsidRPr="005B1573">
        <w:rPr>
          <w:rFonts w:ascii="Times New Roman" w:eastAsia="Times New Roman" w:hAnsi="Times New Roman"/>
          <w:kern w:val="0"/>
          <w:lang w:eastAsia="ru-RU"/>
        </w:rPr>
        <w:t xml:space="preserve">мент его возврата Арендодателю; </w:t>
      </w:r>
      <w:r w:rsidRPr="005B1573">
        <w:rPr>
          <w:rFonts w:ascii="Times New Roman" w:eastAsia="Times New Roman" w:hAnsi="Times New Roman"/>
          <w:kern w:val="0"/>
          <w:lang w:eastAsia="en-US"/>
        </w:rPr>
        <w:t>Объект аренды</w:t>
      </w:r>
      <w:r w:rsidR="0023280D" w:rsidRPr="005B1573">
        <w:rPr>
          <w:rFonts w:ascii="Times New Roman" w:eastAsia="Times New Roman" w:hAnsi="Times New Roman"/>
          <w:kern w:val="0"/>
          <w:lang w:eastAsia="en-US"/>
        </w:rPr>
        <w:t xml:space="preserve"> </w:t>
      </w:r>
      <w:r w:rsidRPr="005B1573">
        <w:rPr>
          <w:rFonts w:ascii="Times New Roman" w:eastAsia="Times New Roman" w:hAnsi="Times New Roman"/>
          <w:kern w:val="0"/>
          <w:lang w:eastAsia="en-US"/>
        </w:rPr>
        <w:t>считается возвращенным Арендодателю после подписания Сторонами Акта, который является неотъемлемой частью Договора;</w:t>
      </w:r>
    </w:p>
    <w:p w14:paraId="12A98CB2" w14:textId="77777777" w:rsidR="009505F0" w:rsidRPr="005B1573" w:rsidRDefault="009505F0"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en-US"/>
        </w:rPr>
      </w:pPr>
      <w:r w:rsidRPr="005B1573">
        <w:rPr>
          <w:rFonts w:ascii="Times New Roman" w:eastAsia="Times New Roman" w:hAnsi="Times New Roman"/>
          <w:kern w:val="0"/>
          <w:lang w:eastAsia="en-US"/>
        </w:rPr>
        <w:t xml:space="preserve">3.2.19. </w:t>
      </w:r>
      <w:r w:rsidRPr="005B1573">
        <w:rPr>
          <w:rFonts w:ascii="Times New Roman" w:eastAsia="Times New Roman" w:hAnsi="Times New Roman"/>
          <w:kern w:val="0"/>
          <w:lang w:eastAsia="ru-RU"/>
        </w:rPr>
        <w:t>в случае необходимости досрочного расторжения Договора не менее чем за 30 (Тридцать) календарных дня до планируемой даты расторжения уведомить об этом Арендодателя;</w:t>
      </w:r>
    </w:p>
    <w:p w14:paraId="0D873686" w14:textId="77777777" w:rsidR="009505F0" w:rsidRPr="005B1573" w:rsidRDefault="009505F0"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en-US"/>
        </w:rPr>
      </w:pPr>
      <w:r w:rsidRPr="005B1573">
        <w:rPr>
          <w:rFonts w:ascii="Times New Roman" w:eastAsia="Times New Roman" w:hAnsi="Times New Roman"/>
          <w:kern w:val="0"/>
          <w:lang w:eastAsia="en-US"/>
        </w:rPr>
        <w:t xml:space="preserve">3.2.20. </w:t>
      </w:r>
      <w:r w:rsidRPr="005B1573">
        <w:rPr>
          <w:rFonts w:ascii="Times New Roman" w:eastAsia="Times New Roman" w:hAnsi="Times New Roman"/>
          <w:kern w:val="0"/>
          <w:lang w:eastAsia="ru-RU"/>
        </w:rPr>
        <w:t>в случае досрочного расторжения Договора вернуть Арендодателю Объект аренды по Акту в сос</w:t>
      </w:r>
      <w:r w:rsidR="0023280D" w:rsidRPr="005B1573">
        <w:rPr>
          <w:rFonts w:ascii="Times New Roman" w:eastAsia="Times New Roman" w:hAnsi="Times New Roman"/>
          <w:kern w:val="0"/>
          <w:lang w:eastAsia="ru-RU"/>
        </w:rPr>
        <w:t>тоянии не хуже, чем в котором его</w:t>
      </w:r>
      <w:r w:rsidRPr="005B1573">
        <w:rPr>
          <w:rFonts w:ascii="Times New Roman" w:eastAsia="Times New Roman" w:hAnsi="Times New Roman"/>
          <w:kern w:val="0"/>
          <w:lang w:eastAsia="ru-RU"/>
        </w:rPr>
        <w:t xml:space="preserve"> получил, с учетом нормального износа, в порядке, пред</w:t>
      </w:r>
      <w:r w:rsidR="0023280D" w:rsidRPr="005B1573">
        <w:rPr>
          <w:rFonts w:ascii="Times New Roman" w:eastAsia="Times New Roman" w:hAnsi="Times New Roman"/>
          <w:kern w:val="0"/>
          <w:lang w:eastAsia="ru-RU"/>
        </w:rPr>
        <w:t>усмотренном разделом 4 Договора;</w:t>
      </w:r>
    </w:p>
    <w:p w14:paraId="17436C74" w14:textId="77777777" w:rsidR="009505F0" w:rsidRPr="005B1573" w:rsidRDefault="009505F0"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en-US"/>
        </w:rPr>
      </w:pPr>
      <w:r w:rsidRPr="005B1573">
        <w:rPr>
          <w:rFonts w:ascii="Times New Roman" w:eastAsia="Times New Roman" w:hAnsi="Times New Roman"/>
          <w:kern w:val="0"/>
          <w:lang w:eastAsia="en-US"/>
        </w:rPr>
        <w:t>3.2.21. соблюдать правила внутреннего распорядка Арендодателя; указанные правила касаются безопасности использования мест общего пользования, входа и выхода из здания, использования оборудования и коммуникаций, рабочего времени, использования парковки и других обстоятельств, касающихся исполнения Сторонами обязательств по Договору;</w:t>
      </w:r>
    </w:p>
    <w:p w14:paraId="10A45358" w14:textId="77777777" w:rsidR="00CB2156" w:rsidRPr="005B1573" w:rsidRDefault="00CB2156"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rPr>
      </w:pPr>
      <w:r w:rsidRPr="005B1573">
        <w:rPr>
          <w:rStyle w:val="autonum"/>
          <w:rFonts w:ascii="Times New Roman" w:hAnsi="Times New Roman"/>
          <w:bdr w:val="none" w:sz="0" w:space="0" w:color="auto" w:frame="1"/>
        </w:rPr>
        <w:t>3.2.2</w:t>
      </w:r>
      <w:r w:rsidR="009340B4">
        <w:rPr>
          <w:rStyle w:val="autonum"/>
          <w:rFonts w:ascii="Times New Roman" w:hAnsi="Times New Roman"/>
          <w:bdr w:val="none" w:sz="0" w:space="0" w:color="auto" w:frame="1"/>
        </w:rPr>
        <w:t>2</w:t>
      </w:r>
      <w:r w:rsidRPr="005B1573">
        <w:rPr>
          <w:rStyle w:val="autonum"/>
          <w:rFonts w:ascii="Times New Roman" w:hAnsi="Times New Roman"/>
          <w:bdr w:val="none" w:sz="0" w:space="0" w:color="auto" w:frame="1"/>
        </w:rPr>
        <w:t xml:space="preserve">. обеспечивать соблюдение требований, установленных действующим законодательством Российской Федерации </w:t>
      </w:r>
      <w:r w:rsidRPr="005B1573">
        <w:rPr>
          <w:rFonts w:ascii="Times New Roman" w:hAnsi="Times New Roman"/>
        </w:rPr>
        <w:t xml:space="preserve">к организации буфетного обслуживания (питания), включая, но не ограничиваясь: санитарные правила и требования к реализуемой гастрономической продукции; </w:t>
      </w:r>
    </w:p>
    <w:p w14:paraId="0B1E0919" w14:textId="77777777" w:rsidR="00CB2156" w:rsidRPr="005B1573" w:rsidRDefault="00CB2156"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rPr>
      </w:pPr>
      <w:r w:rsidRPr="005B1573">
        <w:rPr>
          <w:rFonts w:ascii="Times New Roman" w:eastAsia="Times New Roman" w:hAnsi="Times New Roman"/>
        </w:rPr>
        <w:t>3.2.2</w:t>
      </w:r>
      <w:r w:rsidR="009340B4">
        <w:rPr>
          <w:rFonts w:ascii="Times New Roman" w:eastAsia="Times New Roman" w:hAnsi="Times New Roman"/>
        </w:rPr>
        <w:t>3</w:t>
      </w:r>
      <w:r w:rsidRPr="005B1573">
        <w:rPr>
          <w:rFonts w:ascii="Times New Roman" w:eastAsia="Times New Roman" w:hAnsi="Times New Roman"/>
        </w:rPr>
        <w:t xml:space="preserve">. не сдавать </w:t>
      </w:r>
      <w:r w:rsidR="00AF3F4D">
        <w:rPr>
          <w:rFonts w:ascii="Times New Roman" w:eastAsia="Times New Roman" w:hAnsi="Times New Roman"/>
        </w:rPr>
        <w:t>Объект аренды</w:t>
      </w:r>
      <w:r w:rsidRPr="005B1573">
        <w:rPr>
          <w:rFonts w:ascii="Times New Roman" w:eastAsia="Times New Roman" w:hAnsi="Times New Roman"/>
        </w:rPr>
        <w:t xml:space="preserve"> в субаренду и не использовать </w:t>
      </w:r>
      <w:r w:rsidR="00AF3F4D">
        <w:rPr>
          <w:rFonts w:ascii="Times New Roman" w:eastAsia="Times New Roman" w:hAnsi="Times New Roman"/>
        </w:rPr>
        <w:t>Объект аренды</w:t>
      </w:r>
      <w:r w:rsidRPr="005B1573">
        <w:rPr>
          <w:rFonts w:ascii="Times New Roman" w:eastAsia="Times New Roman" w:hAnsi="Times New Roman"/>
        </w:rPr>
        <w:t xml:space="preserve"> в целях, не предусмотренных п.1 ч.3.5 ст.17.1 Федерального закона «О защите конкуренции».</w:t>
      </w:r>
    </w:p>
    <w:p w14:paraId="1A4FCB6B" w14:textId="77777777" w:rsidR="009505F0" w:rsidRPr="005B1573" w:rsidRDefault="009505F0"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b/>
          <w:kern w:val="0"/>
          <w:lang w:eastAsia="en-US"/>
        </w:rPr>
      </w:pPr>
      <w:r w:rsidRPr="005B1573">
        <w:rPr>
          <w:rFonts w:ascii="Times New Roman" w:eastAsia="Times New Roman" w:hAnsi="Times New Roman"/>
          <w:b/>
          <w:kern w:val="0"/>
          <w:lang w:eastAsia="en-US"/>
        </w:rPr>
        <w:t>3.3. Арендодатель вправе:</w:t>
      </w:r>
    </w:p>
    <w:p w14:paraId="023B785B" w14:textId="77777777" w:rsidR="009505F0" w:rsidRPr="005B1573" w:rsidRDefault="009505F0" w:rsidP="005B1573">
      <w:p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en-US"/>
        </w:rPr>
      </w:pPr>
      <w:r w:rsidRPr="005B1573">
        <w:rPr>
          <w:rFonts w:ascii="Times New Roman" w:eastAsia="Times New Roman" w:hAnsi="Times New Roman"/>
          <w:kern w:val="0"/>
          <w:lang w:eastAsia="en-US"/>
        </w:rPr>
        <w:t xml:space="preserve">3.3.1. производить технические осмотры </w:t>
      </w:r>
      <w:r w:rsidR="00AF3F4D">
        <w:rPr>
          <w:rFonts w:ascii="Times New Roman" w:eastAsia="Times New Roman" w:hAnsi="Times New Roman"/>
          <w:kern w:val="0"/>
          <w:lang w:eastAsia="en-US"/>
        </w:rPr>
        <w:t>Объекта аренды</w:t>
      </w:r>
      <w:r w:rsidRPr="005B1573">
        <w:rPr>
          <w:rFonts w:ascii="Times New Roman" w:eastAsia="Times New Roman" w:hAnsi="Times New Roman"/>
          <w:kern w:val="0"/>
          <w:lang w:eastAsia="en-US"/>
        </w:rPr>
        <w:t xml:space="preserve"> в любое время, предварительно уведомив об этом Арендатора не менее, чем за 2 (Два) календарных дня;</w:t>
      </w:r>
    </w:p>
    <w:p w14:paraId="3E84DC2D" w14:textId="77777777" w:rsidR="009505F0" w:rsidRPr="005B1573" w:rsidRDefault="009505F0" w:rsidP="005B1573">
      <w:p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en-US"/>
        </w:rPr>
      </w:pPr>
      <w:r w:rsidRPr="005B1573">
        <w:rPr>
          <w:rFonts w:ascii="Times New Roman" w:eastAsia="Times New Roman" w:hAnsi="Times New Roman"/>
          <w:kern w:val="0"/>
          <w:lang w:eastAsia="en-US"/>
        </w:rPr>
        <w:t>в случае аварии или иной чрезвычайной ситуации на Объект</w:t>
      </w:r>
      <w:r w:rsidR="004242E0" w:rsidRPr="005B1573">
        <w:rPr>
          <w:rFonts w:ascii="Times New Roman" w:eastAsia="Times New Roman" w:hAnsi="Times New Roman"/>
          <w:kern w:val="0"/>
          <w:lang w:eastAsia="en-US"/>
        </w:rPr>
        <w:t>ах</w:t>
      </w:r>
      <w:r w:rsidRPr="005B1573">
        <w:rPr>
          <w:rFonts w:ascii="Times New Roman" w:eastAsia="Times New Roman" w:hAnsi="Times New Roman"/>
          <w:kern w:val="0"/>
          <w:lang w:eastAsia="en-US"/>
        </w:rPr>
        <w:t xml:space="preserve"> осмотр может производиться Арендодателем в любое время без предварительного уведомления Арендатора;</w:t>
      </w:r>
    </w:p>
    <w:p w14:paraId="09FF8F22" w14:textId="77777777" w:rsidR="009505F0" w:rsidRPr="005B1573" w:rsidRDefault="009505F0" w:rsidP="005B1573">
      <w:p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en-US"/>
        </w:rPr>
      </w:pPr>
      <w:r w:rsidRPr="005B1573">
        <w:rPr>
          <w:rFonts w:ascii="Times New Roman" w:eastAsia="Times New Roman" w:hAnsi="Times New Roman"/>
          <w:kern w:val="0"/>
          <w:lang w:eastAsia="en-US"/>
        </w:rPr>
        <w:t xml:space="preserve">3.2.2. издавать обязательные для исполнения Арендатором письменные инструкции и правила в форме предписаний, </w:t>
      </w:r>
      <w:r w:rsidR="0097582D" w:rsidRPr="005B1573">
        <w:rPr>
          <w:rFonts w:ascii="Times New Roman" w:eastAsia="Times New Roman" w:hAnsi="Times New Roman"/>
          <w:kern w:val="0"/>
          <w:lang w:eastAsia="en-US"/>
        </w:rPr>
        <w:t>соблюдение которых</w:t>
      </w:r>
      <w:r w:rsidRPr="005B1573">
        <w:rPr>
          <w:rFonts w:ascii="Times New Roman" w:eastAsia="Times New Roman" w:hAnsi="Times New Roman"/>
          <w:kern w:val="0"/>
          <w:lang w:eastAsia="en-US"/>
        </w:rPr>
        <w:t>, по</w:t>
      </w:r>
      <w:r w:rsidR="0097582D" w:rsidRPr="005B1573">
        <w:rPr>
          <w:rFonts w:ascii="Times New Roman" w:eastAsia="Times New Roman" w:hAnsi="Times New Roman"/>
          <w:kern w:val="0"/>
          <w:lang w:eastAsia="en-US"/>
        </w:rPr>
        <w:t xml:space="preserve"> мнению Арендодателя, необходимо</w:t>
      </w:r>
      <w:r w:rsidRPr="005B1573">
        <w:rPr>
          <w:rFonts w:ascii="Times New Roman" w:eastAsia="Times New Roman" w:hAnsi="Times New Roman"/>
          <w:kern w:val="0"/>
          <w:lang w:eastAsia="en-US"/>
        </w:rPr>
        <w:t xml:space="preserve"> для поддержания безопасности, сохранения облика </w:t>
      </w:r>
      <w:r w:rsidR="00AF3F4D">
        <w:rPr>
          <w:rFonts w:ascii="Times New Roman" w:eastAsia="Times New Roman" w:hAnsi="Times New Roman"/>
          <w:kern w:val="0"/>
          <w:lang w:eastAsia="en-US"/>
        </w:rPr>
        <w:t>Объекта аренды</w:t>
      </w:r>
      <w:r w:rsidRPr="005B1573">
        <w:rPr>
          <w:rFonts w:ascii="Times New Roman" w:eastAsia="Times New Roman" w:hAnsi="Times New Roman"/>
          <w:kern w:val="0"/>
          <w:lang w:eastAsia="en-US"/>
        </w:rPr>
        <w:t xml:space="preserve">, </w:t>
      </w:r>
      <w:r w:rsidR="0097582D" w:rsidRPr="005B1573">
        <w:rPr>
          <w:rFonts w:ascii="Times New Roman" w:eastAsia="Times New Roman" w:hAnsi="Times New Roman"/>
          <w:kern w:val="0"/>
          <w:lang w:eastAsia="en-US"/>
        </w:rPr>
        <w:t>их</w:t>
      </w:r>
      <w:r w:rsidRPr="005B1573">
        <w:rPr>
          <w:rFonts w:ascii="Times New Roman" w:eastAsia="Times New Roman" w:hAnsi="Times New Roman"/>
          <w:kern w:val="0"/>
          <w:lang w:eastAsia="en-US"/>
        </w:rPr>
        <w:t xml:space="preserve"> чистоты, должного порядка для нормальной эксплуатации инженерно-технических систем и оборудования, расположенных на территории </w:t>
      </w:r>
      <w:r w:rsidR="00AF3F4D">
        <w:rPr>
          <w:rFonts w:ascii="Times New Roman" w:eastAsia="Times New Roman" w:hAnsi="Times New Roman"/>
          <w:kern w:val="0"/>
          <w:lang w:eastAsia="en-US"/>
        </w:rPr>
        <w:t>Объекта аренды</w:t>
      </w:r>
      <w:r w:rsidRPr="005B1573">
        <w:rPr>
          <w:rFonts w:ascii="Times New Roman" w:eastAsia="Times New Roman" w:hAnsi="Times New Roman"/>
          <w:kern w:val="0"/>
          <w:lang w:eastAsia="en-US"/>
        </w:rPr>
        <w:t>;</w:t>
      </w:r>
    </w:p>
    <w:p w14:paraId="2C22BB3B" w14:textId="77777777" w:rsidR="009505F0" w:rsidRPr="005B1573" w:rsidRDefault="009505F0" w:rsidP="005B1573">
      <w:p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en-US"/>
        </w:rPr>
      </w:pPr>
      <w:r w:rsidRPr="005B1573">
        <w:rPr>
          <w:rFonts w:ascii="Times New Roman" w:eastAsia="Times New Roman" w:hAnsi="Times New Roman"/>
          <w:kern w:val="0"/>
          <w:lang w:eastAsia="en-US"/>
        </w:rPr>
        <w:t>3.3.3. контролировать выполнение Арендатором обязательств по Договору;</w:t>
      </w:r>
    </w:p>
    <w:p w14:paraId="4B75A2E5" w14:textId="77777777" w:rsidR="009505F0" w:rsidRPr="005B1573" w:rsidRDefault="009505F0" w:rsidP="005B1573">
      <w:p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en-US"/>
        </w:rPr>
      </w:pPr>
      <w:r w:rsidRPr="005B1573">
        <w:rPr>
          <w:rFonts w:ascii="Times New Roman" w:eastAsia="Times New Roman" w:hAnsi="Times New Roman"/>
          <w:kern w:val="0"/>
          <w:lang w:eastAsia="en-US"/>
        </w:rPr>
        <w:t>3.3.4. не допускать досрочного освобождения Арендатором Объект</w:t>
      </w:r>
      <w:r w:rsidR="004242E0" w:rsidRPr="005B1573">
        <w:rPr>
          <w:rFonts w:ascii="Times New Roman" w:eastAsia="Times New Roman" w:hAnsi="Times New Roman"/>
          <w:kern w:val="0"/>
          <w:lang w:eastAsia="en-US"/>
        </w:rPr>
        <w:t>а</w:t>
      </w:r>
      <w:r w:rsidRPr="005B1573">
        <w:rPr>
          <w:rFonts w:ascii="Times New Roman" w:eastAsia="Times New Roman" w:hAnsi="Times New Roman"/>
          <w:kern w:val="0"/>
          <w:lang w:eastAsia="en-US"/>
        </w:rPr>
        <w:t xml:space="preserve"> аренды</w:t>
      </w:r>
      <w:r w:rsidR="004242E0" w:rsidRPr="005B1573">
        <w:rPr>
          <w:rFonts w:ascii="Times New Roman" w:eastAsia="Times New Roman" w:hAnsi="Times New Roman"/>
          <w:kern w:val="0"/>
          <w:lang w:eastAsia="en-US"/>
        </w:rPr>
        <w:t xml:space="preserve"> </w:t>
      </w:r>
      <w:r w:rsidRPr="005B1573">
        <w:rPr>
          <w:rFonts w:ascii="Times New Roman" w:eastAsia="Times New Roman" w:hAnsi="Times New Roman"/>
          <w:kern w:val="0"/>
          <w:lang w:eastAsia="en-US"/>
        </w:rPr>
        <w:t>без заключения соответствующего соглашения и подписания Акта в порядке, установленном разделом 4 Договора;</w:t>
      </w:r>
    </w:p>
    <w:p w14:paraId="7AF70A92" w14:textId="77777777" w:rsidR="0097582D" w:rsidRPr="005B1573" w:rsidRDefault="009505F0" w:rsidP="005B1573">
      <w:pPr>
        <w:tabs>
          <w:tab w:val="left" w:pos="851"/>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en-US"/>
        </w:rPr>
      </w:pPr>
      <w:r w:rsidRPr="005B1573">
        <w:rPr>
          <w:rFonts w:ascii="Times New Roman" w:eastAsia="Times New Roman" w:hAnsi="Times New Roman"/>
          <w:kern w:val="0"/>
          <w:lang w:eastAsia="en-US"/>
        </w:rPr>
        <w:t>3.3.5. в одностороннем порядке расторгнуть Договор по основаниям, предусмотренным Договором и/или законодательством Российской Федерации.</w:t>
      </w:r>
    </w:p>
    <w:p w14:paraId="725D8C01" w14:textId="77777777" w:rsidR="009505F0" w:rsidRPr="005B1573" w:rsidRDefault="009505F0"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en-US"/>
        </w:rPr>
      </w:pPr>
      <w:r w:rsidRPr="005B1573">
        <w:rPr>
          <w:rFonts w:ascii="Times New Roman" w:eastAsia="Times New Roman" w:hAnsi="Times New Roman"/>
          <w:b/>
          <w:kern w:val="0"/>
          <w:lang w:eastAsia="en-US"/>
        </w:rPr>
        <w:t>3.4.</w:t>
      </w:r>
      <w:r w:rsidRPr="005B1573">
        <w:rPr>
          <w:rFonts w:ascii="Times New Roman" w:eastAsia="Times New Roman" w:hAnsi="Times New Roman"/>
          <w:kern w:val="0"/>
          <w:lang w:eastAsia="en-US"/>
        </w:rPr>
        <w:t xml:space="preserve"> </w:t>
      </w:r>
      <w:r w:rsidRPr="005B1573">
        <w:rPr>
          <w:rFonts w:ascii="Times New Roman" w:eastAsia="Times New Roman" w:hAnsi="Times New Roman"/>
          <w:b/>
          <w:kern w:val="0"/>
          <w:lang w:eastAsia="en-US"/>
        </w:rPr>
        <w:t>Арендатор вправе:</w:t>
      </w:r>
    </w:p>
    <w:p w14:paraId="09D10411" w14:textId="77777777" w:rsidR="009505F0" w:rsidRPr="005B1573" w:rsidRDefault="009505F0" w:rsidP="005B1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x-none"/>
        </w:rPr>
      </w:pPr>
      <w:r w:rsidRPr="005B1573">
        <w:rPr>
          <w:rFonts w:ascii="Times New Roman" w:eastAsia="Times New Roman" w:hAnsi="Times New Roman"/>
          <w:kern w:val="0"/>
          <w:lang w:val="x-none" w:eastAsia="x-none"/>
        </w:rPr>
        <w:t>3.4.1. пользоваться Объект</w:t>
      </w:r>
      <w:r w:rsidR="004242E0" w:rsidRPr="005B1573">
        <w:rPr>
          <w:rFonts w:ascii="Times New Roman" w:eastAsia="Times New Roman" w:hAnsi="Times New Roman"/>
          <w:kern w:val="0"/>
          <w:lang w:eastAsia="x-none"/>
        </w:rPr>
        <w:t>ами</w:t>
      </w:r>
      <w:r w:rsidRPr="005B1573">
        <w:rPr>
          <w:rFonts w:ascii="Times New Roman" w:eastAsia="Times New Roman" w:hAnsi="Times New Roman"/>
          <w:kern w:val="0"/>
          <w:lang w:val="x-none" w:eastAsia="x-none"/>
        </w:rPr>
        <w:t xml:space="preserve"> аренды в порядке и на условиях</w:t>
      </w:r>
      <w:r w:rsidRPr="005B1573">
        <w:rPr>
          <w:rFonts w:ascii="Times New Roman" w:eastAsia="Times New Roman" w:hAnsi="Times New Roman"/>
          <w:kern w:val="0"/>
          <w:lang w:eastAsia="x-none"/>
        </w:rPr>
        <w:t>, установленных</w:t>
      </w:r>
      <w:r w:rsidRPr="005B1573">
        <w:rPr>
          <w:rFonts w:ascii="Times New Roman" w:eastAsia="Times New Roman" w:hAnsi="Times New Roman"/>
          <w:kern w:val="0"/>
          <w:lang w:val="x-none" w:eastAsia="x-none"/>
        </w:rPr>
        <w:t xml:space="preserve"> Договором</w:t>
      </w:r>
      <w:r w:rsidRPr="005B1573">
        <w:rPr>
          <w:rFonts w:ascii="Times New Roman" w:eastAsia="Times New Roman" w:hAnsi="Times New Roman"/>
          <w:kern w:val="0"/>
          <w:lang w:eastAsia="x-none"/>
        </w:rPr>
        <w:t>;</w:t>
      </w:r>
    </w:p>
    <w:p w14:paraId="3295C3D6" w14:textId="77777777" w:rsidR="00111259" w:rsidRPr="005B1573" w:rsidRDefault="00111259" w:rsidP="005B1573">
      <w:pPr>
        <w:widowControl w:val="0"/>
        <w:tabs>
          <w:tab w:val="left" w:pos="1320"/>
        </w:tabs>
        <w:suppressAutoHyphens w:val="0"/>
        <w:autoSpaceDE w:val="0"/>
        <w:autoSpaceDN w:val="0"/>
        <w:adjustRightInd w:val="0"/>
        <w:spacing w:after="0" w:line="240" w:lineRule="auto"/>
        <w:ind w:right="5"/>
        <w:jc w:val="both"/>
        <w:rPr>
          <w:rFonts w:ascii="Times New Roman" w:eastAsia="Times New Roman" w:hAnsi="Times New Roman"/>
          <w:kern w:val="0"/>
          <w:lang w:eastAsia="ru-RU"/>
        </w:rPr>
      </w:pPr>
    </w:p>
    <w:p w14:paraId="3686C368" w14:textId="77777777" w:rsidR="009505F0" w:rsidRPr="005B1573" w:rsidRDefault="009505F0" w:rsidP="005B1573">
      <w:pPr>
        <w:suppressAutoHyphens w:val="0"/>
        <w:autoSpaceDE w:val="0"/>
        <w:autoSpaceDN w:val="0"/>
        <w:adjustRightInd w:val="0"/>
        <w:spacing w:after="0" w:line="240" w:lineRule="auto"/>
        <w:jc w:val="center"/>
        <w:rPr>
          <w:rFonts w:ascii="Times New Roman" w:eastAsia="Times New Roman" w:hAnsi="Times New Roman"/>
          <w:b/>
          <w:kern w:val="0"/>
          <w:lang w:eastAsia="ru-RU"/>
        </w:rPr>
      </w:pPr>
      <w:r w:rsidRPr="005B1573">
        <w:rPr>
          <w:rFonts w:ascii="Times New Roman" w:eastAsia="Times New Roman" w:hAnsi="Times New Roman"/>
          <w:b/>
          <w:kern w:val="0"/>
          <w:lang w:eastAsia="ru-RU"/>
        </w:rPr>
        <w:t>4. Порядок возврата Объект</w:t>
      </w:r>
      <w:r w:rsidR="0097582D" w:rsidRPr="005B1573">
        <w:rPr>
          <w:rFonts w:ascii="Times New Roman" w:eastAsia="Times New Roman" w:hAnsi="Times New Roman"/>
          <w:b/>
          <w:kern w:val="0"/>
          <w:lang w:eastAsia="ru-RU"/>
        </w:rPr>
        <w:t>а</w:t>
      </w:r>
      <w:r w:rsidRPr="005B1573">
        <w:rPr>
          <w:rFonts w:ascii="Times New Roman" w:eastAsia="Times New Roman" w:hAnsi="Times New Roman"/>
          <w:b/>
          <w:kern w:val="0"/>
          <w:lang w:eastAsia="ru-RU"/>
        </w:rPr>
        <w:t xml:space="preserve"> аренды Арендодателю</w:t>
      </w:r>
    </w:p>
    <w:p w14:paraId="6B033E60" w14:textId="77777777" w:rsidR="009505F0" w:rsidRPr="00AF2DEF" w:rsidRDefault="009505F0" w:rsidP="005B1573">
      <w:pPr>
        <w:suppressAutoHyphens w:val="0"/>
        <w:autoSpaceDE w:val="0"/>
        <w:autoSpaceDN w:val="0"/>
        <w:adjustRightInd w:val="0"/>
        <w:spacing w:after="0" w:line="240" w:lineRule="auto"/>
        <w:jc w:val="both"/>
        <w:rPr>
          <w:rFonts w:ascii="Times New Roman" w:eastAsia="Times New Roman" w:hAnsi="Times New Roman"/>
          <w:kern w:val="0"/>
          <w:lang w:eastAsia="ru-RU"/>
        </w:rPr>
      </w:pPr>
      <w:r w:rsidRPr="00AF2DEF">
        <w:rPr>
          <w:rFonts w:ascii="Times New Roman" w:eastAsia="Times New Roman" w:hAnsi="Times New Roman"/>
          <w:kern w:val="0"/>
          <w:lang w:eastAsia="ru-RU"/>
        </w:rPr>
        <w:t xml:space="preserve">4.1. До подписания </w:t>
      </w:r>
      <w:r w:rsidR="0097582D" w:rsidRPr="00AF2DEF">
        <w:rPr>
          <w:rFonts w:ascii="Times New Roman" w:eastAsia="Times New Roman" w:hAnsi="Times New Roman"/>
          <w:kern w:val="0"/>
          <w:lang w:eastAsia="ru-RU"/>
        </w:rPr>
        <w:t>Сторонами Актов</w:t>
      </w:r>
      <w:r w:rsidRPr="00AF2DEF">
        <w:rPr>
          <w:rFonts w:ascii="Times New Roman" w:eastAsia="Times New Roman" w:hAnsi="Times New Roman"/>
          <w:kern w:val="0"/>
          <w:lang w:eastAsia="ru-RU"/>
        </w:rPr>
        <w:t xml:space="preserve"> Арендатор должен:</w:t>
      </w:r>
    </w:p>
    <w:p w14:paraId="767CE1A8" w14:textId="00D0F2E2" w:rsidR="009505F0" w:rsidRPr="00AF2DEF" w:rsidRDefault="009505F0" w:rsidP="005B1573">
      <w:pPr>
        <w:widowControl w:val="0"/>
        <w:tabs>
          <w:tab w:val="left" w:pos="1474"/>
        </w:tabs>
        <w:suppressAutoHyphens w:val="0"/>
        <w:autoSpaceDE w:val="0"/>
        <w:autoSpaceDN w:val="0"/>
        <w:adjustRightInd w:val="0"/>
        <w:spacing w:after="0" w:line="240" w:lineRule="auto"/>
        <w:jc w:val="both"/>
        <w:rPr>
          <w:rFonts w:ascii="Times New Roman" w:eastAsia="Times New Roman" w:hAnsi="Times New Roman"/>
          <w:kern w:val="0"/>
          <w:lang w:eastAsia="ru-RU"/>
        </w:rPr>
      </w:pPr>
      <w:r w:rsidRPr="00AF2DEF">
        <w:rPr>
          <w:rFonts w:ascii="Times New Roman" w:eastAsia="Times New Roman" w:hAnsi="Times New Roman"/>
          <w:kern w:val="0"/>
          <w:lang w:eastAsia="ru-RU"/>
        </w:rPr>
        <w:t xml:space="preserve">4.1.1. совместно с Арендодателем составить и подписать акт сверки своевременности и полноты </w:t>
      </w:r>
      <w:r w:rsidR="00111259" w:rsidRPr="00AF2DEF">
        <w:rPr>
          <w:rFonts w:ascii="Times New Roman" w:eastAsia="Times New Roman" w:hAnsi="Times New Roman"/>
          <w:kern w:val="0"/>
          <w:lang w:eastAsia="ru-RU"/>
        </w:rPr>
        <w:t>платы за пользование Объект</w:t>
      </w:r>
      <w:r w:rsidR="009340B4" w:rsidRPr="00AF2DEF">
        <w:rPr>
          <w:rFonts w:ascii="Times New Roman" w:eastAsia="Times New Roman" w:hAnsi="Times New Roman"/>
          <w:kern w:val="0"/>
          <w:lang w:eastAsia="ru-RU"/>
        </w:rPr>
        <w:t>ом аренды</w:t>
      </w:r>
      <w:r w:rsidR="00111259" w:rsidRPr="00AF2DEF">
        <w:rPr>
          <w:rFonts w:ascii="Times New Roman" w:eastAsia="Times New Roman" w:hAnsi="Times New Roman"/>
          <w:kern w:val="0"/>
          <w:lang w:eastAsia="ru-RU"/>
        </w:rPr>
        <w:t xml:space="preserve"> по Договору</w:t>
      </w:r>
      <w:r w:rsidRPr="00AF2DEF">
        <w:rPr>
          <w:rFonts w:ascii="Times New Roman" w:eastAsia="Times New Roman" w:hAnsi="Times New Roman"/>
          <w:kern w:val="0"/>
          <w:lang w:eastAsia="ru-RU"/>
        </w:rPr>
        <w:t>, неустойки (если таковая имеется) по Договору</w:t>
      </w:r>
      <w:r w:rsidR="000A4059" w:rsidRPr="00AF2DEF">
        <w:rPr>
          <w:rFonts w:ascii="Times New Roman" w:eastAsia="Times New Roman" w:hAnsi="Times New Roman"/>
          <w:kern w:val="0"/>
          <w:lang w:eastAsia="ru-RU"/>
        </w:rPr>
        <w:t>;</w:t>
      </w:r>
    </w:p>
    <w:p w14:paraId="2FE9E2BE" w14:textId="771A0077" w:rsidR="009505F0" w:rsidRPr="00AF2DEF" w:rsidRDefault="009505F0" w:rsidP="005B1573">
      <w:pPr>
        <w:suppressAutoHyphens w:val="0"/>
        <w:autoSpaceDE w:val="0"/>
        <w:autoSpaceDN w:val="0"/>
        <w:adjustRightInd w:val="0"/>
        <w:spacing w:after="0" w:line="240" w:lineRule="auto"/>
        <w:jc w:val="both"/>
        <w:rPr>
          <w:rFonts w:ascii="Times New Roman" w:eastAsia="Times New Roman" w:hAnsi="Times New Roman"/>
          <w:kern w:val="0"/>
          <w:lang w:eastAsia="ru-RU"/>
        </w:rPr>
      </w:pPr>
      <w:r w:rsidRPr="00AF2DEF">
        <w:rPr>
          <w:rFonts w:ascii="Times New Roman" w:eastAsia="Times New Roman" w:hAnsi="Times New Roman"/>
          <w:kern w:val="0"/>
          <w:lang w:eastAsia="ru-RU"/>
        </w:rPr>
        <w:t>в случае установления наличия задолженности у Арендатора по плате</w:t>
      </w:r>
      <w:r w:rsidR="00111259" w:rsidRPr="00AF2DEF">
        <w:rPr>
          <w:rFonts w:ascii="Times New Roman" w:eastAsia="Times New Roman" w:hAnsi="Times New Roman"/>
          <w:kern w:val="0"/>
          <w:lang w:eastAsia="ru-RU"/>
        </w:rPr>
        <w:t xml:space="preserve"> за пользование Объектами</w:t>
      </w:r>
      <w:r w:rsidRPr="00AF2DEF">
        <w:rPr>
          <w:rFonts w:ascii="Times New Roman" w:eastAsia="Times New Roman" w:hAnsi="Times New Roman"/>
          <w:kern w:val="0"/>
          <w:lang w:eastAsia="ru-RU"/>
        </w:rPr>
        <w:t>, оплате коммунальных, эксплуатационных и административно-хозяйственных услуг и</w:t>
      </w:r>
      <w:r w:rsidR="00852BD1" w:rsidRPr="00AF2DEF">
        <w:rPr>
          <w:rFonts w:ascii="Times New Roman" w:eastAsia="Times New Roman" w:hAnsi="Times New Roman"/>
          <w:kern w:val="0"/>
          <w:lang w:eastAsia="ru-RU"/>
        </w:rPr>
        <w:t xml:space="preserve"> </w:t>
      </w:r>
      <w:r w:rsidRPr="00AF2DEF">
        <w:rPr>
          <w:rFonts w:ascii="Times New Roman" w:eastAsia="Times New Roman" w:hAnsi="Times New Roman"/>
          <w:kern w:val="0"/>
          <w:lang w:eastAsia="ru-RU"/>
        </w:rPr>
        <w:t>неустойке в соглашение о досрочном расторжении Договора в обязательном порядке должно быть внесено обязательство Арендатора погасить указанную задолженность в срок, согласованный с Арендодателем;</w:t>
      </w:r>
    </w:p>
    <w:p w14:paraId="3AAC5E7A" w14:textId="77777777" w:rsidR="009505F0" w:rsidRPr="00AF2DEF" w:rsidRDefault="009505F0" w:rsidP="005B1573">
      <w:pPr>
        <w:suppressAutoHyphens w:val="0"/>
        <w:autoSpaceDE w:val="0"/>
        <w:autoSpaceDN w:val="0"/>
        <w:adjustRightInd w:val="0"/>
        <w:spacing w:after="0" w:line="240" w:lineRule="auto"/>
        <w:jc w:val="both"/>
        <w:rPr>
          <w:rFonts w:ascii="Times New Roman" w:eastAsia="Times New Roman" w:hAnsi="Times New Roman"/>
          <w:kern w:val="0"/>
          <w:lang w:eastAsia="ru-RU"/>
        </w:rPr>
      </w:pPr>
      <w:r w:rsidRPr="00AF2DEF">
        <w:rPr>
          <w:rFonts w:ascii="Times New Roman" w:eastAsia="Times New Roman" w:hAnsi="Times New Roman"/>
          <w:kern w:val="0"/>
          <w:lang w:eastAsia="ru-RU"/>
        </w:rPr>
        <w:t xml:space="preserve">Арендодатель вправе отказать Арендатору в досрочном расторжении Договора до полного погашения </w:t>
      </w:r>
      <w:r w:rsidR="0097582D" w:rsidRPr="00AF2DEF">
        <w:rPr>
          <w:rFonts w:ascii="Times New Roman" w:eastAsia="Times New Roman" w:hAnsi="Times New Roman"/>
          <w:kern w:val="0"/>
          <w:lang w:eastAsia="ru-RU"/>
        </w:rPr>
        <w:t>выше</w:t>
      </w:r>
      <w:r w:rsidRPr="00AF2DEF">
        <w:rPr>
          <w:rFonts w:ascii="Times New Roman" w:eastAsia="Times New Roman" w:hAnsi="Times New Roman"/>
          <w:kern w:val="0"/>
          <w:lang w:eastAsia="ru-RU"/>
        </w:rPr>
        <w:t>указанной задолженности.</w:t>
      </w:r>
    </w:p>
    <w:p w14:paraId="01B144CB" w14:textId="77777777" w:rsidR="009505F0" w:rsidRPr="00AF2DEF" w:rsidRDefault="009505F0" w:rsidP="005B1573">
      <w:pPr>
        <w:widowControl w:val="0"/>
        <w:tabs>
          <w:tab w:val="left" w:pos="1474"/>
        </w:tabs>
        <w:suppressAutoHyphens w:val="0"/>
        <w:autoSpaceDE w:val="0"/>
        <w:autoSpaceDN w:val="0"/>
        <w:adjustRightInd w:val="0"/>
        <w:spacing w:after="0" w:line="240" w:lineRule="auto"/>
        <w:jc w:val="both"/>
        <w:rPr>
          <w:rFonts w:ascii="Times New Roman" w:eastAsia="Times New Roman" w:hAnsi="Times New Roman"/>
          <w:kern w:val="0"/>
          <w:lang w:eastAsia="en-US"/>
        </w:rPr>
      </w:pPr>
      <w:r w:rsidRPr="00AF2DEF">
        <w:rPr>
          <w:rFonts w:ascii="Times New Roman" w:eastAsia="Times New Roman" w:hAnsi="Times New Roman"/>
          <w:kern w:val="0"/>
          <w:lang w:eastAsia="ru-RU"/>
        </w:rPr>
        <w:t xml:space="preserve">4.1.2. не менее чем за 5 (Пять) календарных дней до окончания установленного Договором срока аренды </w:t>
      </w:r>
      <w:r w:rsidRPr="00AF2DEF">
        <w:rPr>
          <w:rFonts w:ascii="Times New Roman" w:eastAsia="Times New Roman" w:hAnsi="Times New Roman"/>
          <w:kern w:val="0"/>
          <w:lang w:eastAsia="ru-RU"/>
        </w:rPr>
        <w:lastRenderedPageBreak/>
        <w:t xml:space="preserve">либо даты досрочного расторжения Договора подготовить (освободить от своего имущества) </w:t>
      </w:r>
      <w:r w:rsidRPr="00AF2DEF">
        <w:rPr>
          <w:rFonts w:ascii="Times New Roman" w:eastAsia="Times New Roman" w:hAnsi="Times New Roman"/>
          <w:kern w:val="0"/>
          <w:lang w:eastAsia="en-US"/>
        </w:rPr>
        <w:t>Объект аренды</w:t>
      </w:r>
      <w:r w:rsidR="0097582D" w:rsidRPr="00AF2DEF">
        <w:rPr>
          <w:rFonts w:ascii="Times New Roman" w:eastAsia="Times New Roman" w:hAnsi="Times New Roman"/>
          <w:kern w:val="0"/>
          <w:lang w:eastAsia="en-US"/>
        </w:rPr>
        <w:t xml:space="preserve"> </w:t>
      </w:r>
      <w:r w:rsidRPr="00AF2DEF">
        <w:rPr>
          <w:rFonts w:ascii="Times New Roman" w:eastAsia="Times New Roman" w:hAnsi="Times New Roman"/>
          <w:kern w:val="0"/>
          <w:lang w:eastAsia="en-US"/>
        </w:rPr>
        <w:t xml:space="preserve">и </w:t>
      </w:r>
      <w:r w:rsidRPr="00AF2DEF">
        <w:rPr>
          <w:rFonts w:ascii="Times New Roman" w:eastAsia="Times New Roman" w:hAnsi="Times New Roman"/>
          <w:kern w:val="0"/>
          <w:lang w:eastAsia="ru-RU"/>
        </w:rPr>
        <w:t xml:space="preserve">предоставить его </w:t>
      </w:r>
      <w:r w:rsidR="0097582D" w:rsidRPr="00AF2DEF">
        <w:rPr>
          <w:rFonts w:ascii="Times New Roman" w:eastAsia="Times New Roman" w:hAnsi="Times New Roman"/>
          <w:kern w:val="0"/>
          <w:lang w:eastAsia="en-US"/>
        </w:rPr>
        <w:t>для передачи Арендодателю;</w:t>
      </w:r>
    </w:p>
    <w:p w14:paraId="08A8C464" w14:textId="77777777" w:rsidR="009505F0" w:rsidRPr="00AF2DEF" w:rsidRDefault="009505F0"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en-US"/>
        </w:rPr>
      </w:pPr>
      <w:r w:rsidRPr="00AF2DEF">
        <w:rPr>
          <w:rFonts w:ascii="Times New Roman" w:eastAsia="Times New Roman" w:hAnsi="Times New Roman"/>
          <w:kern w:val="0"/>
          <w:lang w:eastAsia="en-US"/>
        </w:rPr>
        <w:t>4.1.3. обязанность по составлению и предоставлению Арендодателю Актов лежит на Арендаторе;</w:t>
      </w:r>
    </w:p>
    <w:p w14:paraId="4D82DCFD" w14:textId="77777777" w:rsidR="009505F0" w:rsidRPr="00AF2DEF" w:rsidRDefault="009505F0"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en-US"/>
        </w:rPr>
      </w:pPr>
      <w:r w:rsidRPr="00AF2DEF">
        <w:rPr>
          <w:rFonts w:ascii="Times New Roman" w:eastAsia="Times New Roman" w:hAnsi="Times New Roman"/>
          <w:kern w:val="0"/>
          <w:lang w:eastAsia="ru-RU"/>
        </w:rPr>
        <w:t xml:space="preserve">Акт составляется и подписывается Сторонами в </w:t>
      </w:r>
      <w:r w:rsidR="004242E0" w:rsidRPr="00AF2DEF">
        <w:rPr>
          <w:rFonts w:ascii="Times New Roman" w:eastAsia="Times New Roman" w:hAnsi="Times New Roman"/>
          <w:kern w:val="0"/>
          <w:lang w:eastAsia="ru-RU"/>
        </w:rPr>
        <w:t>2</w:t>
      </w:r>
      <w:r w:rsidRPr="00AF2DEF">
        <w:rPr>
          <w:rFonts w:ascii="Times New Roman" w:eastAsia="Times New Roman" w:hAnsi="Times New Roman"/>
          <w:kern w:val="0"/>
          <w:lang w:eastAsia="ru-RU"/>
        </w:rPr>
        <w:t xml:space="preserve"> (</w:t>
      </w:r>
      <w:r w:rsidR="004242E0" w:rsidRPr="00AF2DEF">
        <w:rPr>
          <w:rFonts w:ascii="Times New Roman" w:eastAsia="Times New Roman" w:hAnsi="Times New Roman"/>
          <w:kern w:val="0"/>
          <w:lang w:eastAsia="ru-RU"/>
        </w:rPr>
        <w:t>Дву</w:t>
      </w:r>
      <w:r w:rsidRPr="00AF2DEF">
        <w:rPr>
          <w:rFonts w:ascii="Times New Roman" w:eastAsia="Times New Roman" w:hAnsi="Times New Roman"/>
          <w:kern w:val="0"/>
          <w:lang w:eastAsia="ru-RU"/>
        </w:rPr>
        <w:t xml:space="preserve">х) экземплярах (по одному </w:t>
      </w:r>
      <w:r w:rsidR="004242E0" w:rsidRPr="00AF2DEF">
        <w:rPr>
          <w:rFonts w:ascii="Times New Roman" w:eastAsia="Times New Roman" w:hAnsi="Times New Roman"/>
          <w:kern w:val="0"/>
          <w:lang w:eastAsia="ru-RU"/>
        </w:rPr>
        <w:t>экземпляру для каждой из Сторон</w:t>
      </w:r>
      <w:r w:rsidRPr="00AF2DEF">
        <w:rPr>
          <w:rFonts w:ascii="Times New Roman" w:eastAsia="Times New Roman" w:hAnsi="Times New Roman"/>
          <w:kern w:val="0"/>
          <w:lang w:eastAsia="ru-RU"/>
        </w:rPr>
        <w:t>) и должен содержать сведения о техни</w:t>
      </w:r>
      <w:r w:rsidR="0097582D" w:rsidRPr="00AF2DEF">
        <w:rPr>
          <w:rFonts w:ascii="Times New Roman" w:eastAsia="Times New Roman" w:hAnsi="Times New Roman"/>
          <w:kern w:val="0"/>
          <w:lang w:eastAsia="ru-RU"/>
        </w:rPr>
        <w:t xml:space="preserve">ческом состоянии Объекта аренды </w:t>
      </w:r>
      <w:r w:rsidRPr="00AF2DEF">
        <w:rPr>
          <w:rFonts w:ascii="Times New Roman" w:eastAsia="Times New Roman" w:hAnsi="Times New Roman"/>
          <w:kern w:val="0"/>
          <w:lang w:eastAsia="ru-RU"/>
        </w:rPr>
        <w:t>на момент его возврата Арендодателю.</w:t>
      </w:r>
    </w:p>
    <w:p w14:paraId="3064AA45" w14:textId="792CF58E" w:rsidR="009505F0" w:rsidRPr="00AF2DEF" w:rsidRDefault="009505F0" w:rsidP="005B1573">
      <w:pPr>
        <w:widowControl w:val="0"/>
        <w:tabs>
          <w:tab w:val="left" w:pos="1474"/>
        </w:tabs>
        <w:suppressAutoHyphens w:val="0"/>
        <w:autoSpaceDE w:val="0"/>
        <w:autoSpaceDN w:val="0"/>
        <w:adjustRightInd w:val="0"/>
        <w:spacing w:after="0" w:line="240" w:lineRule="auto"/>
        <w:jc w:val="both"/>
        <w:rPr>
          <w:rFonts w:ascii="Times New Roman" w:eastAsia="Times New Roman" w:hAnsi="Times New Roman"/>
          <w:kern w:val="0"/>
          <w:lang w:eastAsia="ru-RU"/>
        </w:rPr>
      </w:pPr>
      <w:r w:rsidRPr="00AF2DEF">
        <w:rPr>
          <w:rFonts w:ascii="Times New Roman" w:eastAsia="Times New Roman" w:hAnsi="Times New Roman"/>
          <w:kern w:val="0"/>
          <w:lang w:eastAsia="ru-RU"/>
        </w:rPr>
        <w:t xml:space="preserve">4.2. </w:t>
      </w:r>
      <w:r w:rsidRPr="00AF2DEF">
        <w:rPr>
          <w:rFonts w:ascii="Times New Roman" w:eastAsia="Times New Roman" w:hAnsi="Times New Roman"/>
          <w:kern w:val="0"/>
          <w:lang w:eastAsia="en-US"/>
        </w:rPr>
        <w:t>При отсутствии у Арендодателя замечаний к состоянию Объек</w:t>
      </w:r>
      <w:r w:rsidR="0097582D" w:rsidRPr="00AF2DEF">
        <w:rPr>
          <w:rFonts w:ascii="Times New Roman" w:eastAsia="Times New Roman" w:hAnsi="Times New Roman"/>
          <w:kern w:val="0"/>
          <w:lang w:eastAsia="en-US"/>
        </w:rPr>
        <w:t>та</w:t>
      </w:r>
      <w:r w:rsidRPr="00AF2DEF">
        <w:rPr>
          <w:rFonts w:ascii="Times New Roman" w:eastAsia="Times New Roman" w:hAnsi="Times New Roman"/>
          <w:kern w:val="0"/>
          <w:lang w:eastAsia="en-US"/>
        </w:rPr>
        <w:t xml:space="preserve"> аренды, а также при отсутствии задолженности Аре</w:t>
      </w:r>
      <w:r w:rsidR="00111259" w:rsidRPr="00AF2DEF">
        <w:rPr>
          <w:rFonts w:ascii="Times New Roman" w:eastAsia="Times New Roman" w:hAnsi="Times New Roman"/>
          <w:kern w:val="0"/>
          <w:lang w:eastAsia="en-US"/>
        </w:rPr>
        <w:t>ндатора перед Арендодателем по</w:t>
      </w:r>
      <w:r w:rsidRPr="00AF2DEF">
        <w:rPr>
          <w:rFonts w:ascii="Times New Roman" w:eastAsia="Times New Roman" w:hAnsi="Times New Roman"/>
          <w:kern w:val="0"/>
          <w:lang w:eastAsia="en-US"/>
        </w:rPr>
        <w:t xml:space="preserve"> плате</w:t>
      </w:r>
      <w:r w:rsidR="00111259" w:rsidRPr="00AF2DEF">
        <w:rPr>
          <w:rFonts w:ascii="Times New Roman" w:eastAsia="Times New Roman" w:hAnsi="Times New Roman"/>
          <w:kern w:val="0"/>
          <w:lang w:eastAsia="en-US"/>
        </w:rPr>
        <w:t xml:space="preserve"> за пользование Объектами</w:t>
      </w:r>
      <w:r w:rsidRPr="00AF2DEF">
        <w:rPr>
          <w:rFonts w:ascii="Times New Roman" w:eastAsia="Times New Roman" w:hAnsi="Times New Roman"/>
          <w:kern w:val="0"/>
          <w:lang w:eastAsia="en-US"/>
        </w:rPr>
        <w:t xml:space="preserve">, неустойке, </w:t>
      </w:r>
      <w:r w:rsidRPr="00AF2DEF">
        <w:rPr>
          <w:rFonts w:ascii="Times New Roman" w:eastAsia="Times New Roman" w:hAnsi="Times New Roman"/>
          <w:kern w:val="0"/>
          <w:lang w:eastAsia="ru-RU"/>
        </w:rPr>
        <w:t>оплате коммунальных, эксплуатационных и административно-хозяйственных услуг</w:t>
      </w:r>
      <w:r w:rsidR="00852BD1" w:rsidRPr="00AF2DEF">
        <w:rPr>
          <w:rFonts w:ascii="Times New Roman" w:eastAsia="Times New Roman" w:hAnsi="Times New Roman"/>
          <w:kern w:val="0"/>
          <w:lang w:eastAsia="ru-RU"/>
        </w:rPr>
        <w:t xml:space="preserve">, </w:t>
      </w:r>
      <w:r w:rsidRPr="00AF2DEF">
        <w:rPr>
          <w:rFonts w:ascii="Times New Roman" w:eastAsia="Times New Roman" w:hAnsi="Times New Roman"/>
          <w:kern w:val="0"/>
          <w:lang w:eastAsia="en-US"/>
        </w:rPr>
        <w:t>Стороны подписывают Акт, подтверждающий факт прекращения арендных отношений и отсутствия взаимных претензий.</w:t>
      </w:r>
    </w:p>
    <w:p w14:paraId="20E4F7DA" w14:textId="77777777" w:rsidR="009505F0" w:rsidRPr="005B1573" w:rsidRDefault="009505F0"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en-US"/>
        </w:rPr>
      </w:pPr>
      <w:r w:rsidRPr="00AF2DEF">
        <w:rPr>
          <w:rFonts w:ascii="Times New Roman" w:eastAsia="Times New Roman" w:hAnsi="Times New Roman"/>
          <w:kern w:val="0"/>
          <w:lang w:eastAsia="en-US"/>
        </w:rPr>
        <w:t>4.3. В случае несоответствия состояния Объекта аренды</w:t>
      </w:r>
      <w:r w:rsidR="004242E0" w:rsidRPr="00AF2DEF">
        <w:rPr>
          <w:rFonts w:ascii="Times New Roman" w:eastAsia="Times New Roman" w:hAnsi="Times New Roman"/>
          <w:kern w:val="0"/>
          <w:lang w:eastAsia="en-US"/>
        </w:rPr>
        <w:t xml:space="preserve"> </w:t>
      </w:r>
      <w:r w:rsidRPr="00AF2DEF">
        <w:rPr>
          <w:rFonts w:ascii="Times New Roman" w:eastAsia="Times New Roman" w:hAnsi="Times New Roman"/>
          <w:kern w:val="0"/>
          <w:lang w:eastAsia="en-US"/>
        </w:rPr>
        <w:t>состоянию, в котором с учетом нормального износа он передавался Арендодателем Арендатору, или наличия не выполненных финансовых обязательств Арендатора, Арендодатель вправе отказаться от подписания Ак</w:t>
      </w:r>
      <w:r w:rsidR="005D7A07" w:rsidRPr="00AF2DEF">
        <w:rPr>
          <w:rFonts w:ascii="Times New Roman" w:eastAsia="Times New Roman" w:hAnsi="Times New Roman"/>
          <w:kern w:val="0"/>
          <w:lang w:eastAsia="en-US"/>
        </w:rPr>
        <w:t xml:space="preserve">та и в соответствии со ст. </w:t>
      </w:r>
      <w:r w:rsidRPr="00AF2DEF">
        <w:rPr>
          <w:rFonts w:ascii="Times New Roman" w:eastAsia="Times New Roman" w:hAnsi="Times New Roman"/>
          <w:kern w:val="0"/>
          <w:lang w:eastAsia="en-US"/>
        </w:rPr>
        <w:t xml:space="preserve">359 </w:t>
      </w:r>
      <w:r w:rsidR="005D7A07" w:rsidRPr="00AF2DEF">
        <w:rPr>
          <w:rFonts w:ascii="Times New Roman" w:eastAsia="Times New Roman" w:hAnsi="Times New Roman"/>
          <w:kern w:val="0"/>
          <w:lang w:eastAsia="en-US"/>
        </w:rPr>
        <w:t>ГК РФ</w:t>
      </w:r>
      <w:r w:rsidRPr="00AF2DEF">
        <w:rPr>
          <w:rFonts w:ascii="Times New Roman" w:eastAsia="Times New Roman" w:hAnsi="Times New Roman"/>
          <w:kern w:val="0"/>
          <w:lang w:eastAsia="en-US"/>
        </w:rPr>
        <w:t xml:space="preserve"> приостановить вывоз принадлежащего Арендатору имущества до устранения Арендатором причин, по которым Арендодатель отказался от подписания Акта.</w:t>
      </w:r>
      <w:r w:rsidRPr="005B1573">
        <w:rPr>
          <w:rFonts w:ascii="Times New Roman" w:eastAsia="Times New Roman" w:hAnsi="Times New Roman"/>
          <w:kern w:val="0"/>
          <w:lang w:eastAsia="en-US"/>
        </w:rPr>
        <w:t xml:space="preserve"> </w:t>
      </w:r>
    </w:p>
    <w:p w14:paraId="0B05376C" w14:textId="77777777" w:rsidR="009505F0" w:rsidRPr="005B1573" w:rsidRDefault="009505F0"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en-US"/>
        </w:rPr>
      </w:pPr>
      <w:r w:rsidRPr="005B1573">
        <w:rPr>
          <w:rFonts w:ascii="Times New Roman" w:eastAsia="Times New Roman" w:hAnsi="Times New Roman"/>
          <w:kern w:val="0"/>
          <w:lang w:eastAsia="en-US"/>
        </w:rPr>
        <w:t>4.4. В случае досрочного расторжения Договора Акт прикладывается к каждому экземпляру соглашения о расторжении Договора и является его неотъемлемой частью.</w:t>
      </w:r>
    </w:p>
    <w:p w14:paraId="622BD9D0" w14:textId="77777777" w:rsidR="009505F0" w:rsidRPr="005B1573" w:rsidRDefault="009505F0" w:rsidP="005B1573">
      <w:pPr>
        <w:suppressAutoHyphens w:val="0"/>
        <w:autoSpaceDE w:val="0"/>
        <w:autoSpaceDN w:val="0"/>
        <w:adjustRightInd w:val="0"/>
        <w:spacing w:after="0" w:line="240" w:lineRule="auto"/>
        <w:rPr>
          <w:rFonts w:ascii="Times New Roman" w:eastAsia="Times New Roman" w:hAnsi="Times New Roman"/>
          <w:kern w:val="0"/>
          <w:lang w:eastAsia="ru-RU"/>
        </w:rPr>
      </w:pPr>
    </w:p>
    <w:p w14:paraId="474FE784" w14:textId="77777777" w:rsidR="009505F0" w:rsidRPr="005B1573" w:rsidRDefault="009505F0" w:rsidP="005B1573">
      <w:pPr>
        <w:suppressAutoHyphens w:val="0"/>
        <w:autoSpaceDE w:val="0"/>
        <w:autoSpaceDN w:val="0"/>
        <w:adjustRightInd w:val="0"/>
        <w:spacing w:after="0" w:line="240" w:lineRule="auto"/>
        <w:jc w:val="center"/>
        <w:rPr>
          <w:rFonts w:ascii="Times New Roman" w:eastAsia="Times New Roman" w:hAnsi="Times New Roman"/>
          <w:b/>
          <w:kern w:val="0"/>
          <w:lang w:eastAsia="ru-RU"/>
        </w:rPr>
      </w:pPr>
      <w:r w:rsidRPr="005B1573">
        <w:rPr>
          <w:rFonts w:ascii="Times New Roman" w:eastAsia="Times New Roman" w:hAnsi="Times New Roman"/>
          <w:b/>
          <w:kern w:val="0"/>
          <w:lang w:eastAsia="ru-RU"/>
        </w:rPr>
        <w:t>5</w:t>
      </w:r>
      <w:r w:rsidR="00852BD1" w:rsidRPr="005B1573">
        <w:rPr>
          <w:rFonts w:ascii="Times New Roman" w:eastAsia="Times New Roman" w:hAnsi="Times New Roman"/>
          <w:b/>
          <w:kern w:val="0"/>
          <w:lang w:eastAsia="ru-RU"/>
        </w:rPr>
        <w:t>. Платежи и расчеты по Договору</w:t>
      </w:r>
    </w:p>
    <w:p w14:paraId="5F717C75" w14:textId="13180D62" w:rsidR="00F538CB" w:rsidRPr="005B1573" w:rsidRDefault="00F538CB" w:rsidP="005B1573">
      <w:pPr>
        <w:widowControl w:val="0"/>
        <w:tabs>
          <w:tab w:val="left" w:pos="1128"/>
        </w:tabs>
        <w:suppressAutoHyphens w:val="0"/>
        <w:autoSpaceDE w:val="0"/>
        <w:autoSpaceDN w:val="0"/>
        <w:adjustRightInd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 xml:space="preserve">5.1. В соответствии с выпиской из Отчета об оценке рыночной стоимости права пользования Объектом аренды (Приложение № 2 к Договору) арендная плата за пользование Объектом аренды в месяц составляет: </w:t>
      </w:r>
      <w:r w:rsidR="00795532">
        <w:rPr>
          <w:rFonts w:ascii="Times New Roman" w:eastAsia="Times New Roman" w:hAnsi="Times New Roman"/>
          <w:b/>
          <w:kern w:val="0"/>
          <w:lang w:eastAsia="ru-RU"/>
        </w:rPr>
        <w:t>________________________________</w:t>
      </w:r>
      <w:r w:rsidRPr="00BF282F">
        <w:rPr>
          <w:rFonts w:ascii="Times New Roman" w:eastAsia="Times New Roman" w:hAnsi="Times New Roman"/>
          <w:kern w:val="0"/>
          <w:lang w:eastAsia="ru-RU"/>
        </w:rPr>
        <w:t>,</w:t>
      </w:r>
      <w:r w:rsidR="007C6F22" w:rsidRPr="00BF282F">
        <w:rPr>
          <w:rFonts w:ascii="Times New Roman" w:eastAsia="Times New Roman" w:hAnsi="Times New Roman"/>
          <w:kern w:val="0"/>
          <w:lang w:eastAsia="ru-RU"/>
        </w:rPr>
        <w:t xml:space="preserve"> без</w:t>
      </w:r>
      <w:r w:rsidR="007C6F22">
        <w:rPr>
          <w:rFonts w:ascii="Times New Roman" w:eastAsia="Times New Roman" w:hAnsi="Times New Roman"/>
          <w:kern w:val="0"/>
          <w:lang w:eastAsia="ru-RU"/>
        </w:rPr>
        <w:t xml:space="preserve"> учета</w:t>
      </w:r>
      <w:r w:rsidRPr="005B1573">
        <w:rPr>
          <w:rFonts w:ascii="Times New Roman" w:eastAsia="Times New Roman" w:hAnsi="Times New Roman"/>
          <w:kern w:val="0"/>
          <w:lang w:eastAsia="ru-RU"/>
        </w:rPr>
        <w:t xml:space="preserve"> эксплуатационных расходов и коммунальных платежей.</w:t>
      </w:r>
    </w:p>
    <w:p w14:paraId="1FC0759D" w14:textId="77777777" w:rsidR="00F538CB" w:rsidRPr="005B1573" w:rsidRDefault="00F538CB" w:rsidP="005B1573">
      <w:pPr>
        <w:widowControl w:val="0"/>
        <w:tabs>
          <w:tab w:val="left" w:pos="1128"/>
        </w:tabs>
        <w:suppressAutoHyphens w:val="0"/>
        <w:autoSpaceDE w:val="0"/>
        <w:autoSpaceDN w:val="0"/>
        <w:adjustRightInd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5.</w:t>
      </w:r>
      <w:r w:rsidR="00FC02B6">
        <w:rPr>
          <w:rFonts w:ascii="Times New Roman" w:eastAsia="Times New Roman" w:hAnsi="Times New Roman"/>
          <w:kern w:val="0"/>
          <w:lang w:eastAsia="ru-RU"/>
        </w:rPr>
        <w:t>2</w:t>
      </w:r>
      <w:r w:rsidRPr="005B1573">
        <w:rPr>
          <w:rFonts w:ascii="Times New Roman" w:eastAsia="Times New Roman" w:hAnsi="Times New Roman"/>
          <w:kern w:val="0"/>
          <w:lang w:eastAsia="ru-RU"/>
        </w:rPr>
        <w:t>. Арендная плата по Договору в полном объеме перечисляется Арендатором по следующим реквизитам:</w:t>
      </w:r>
    </w:p>
    <w:p w14:paraId="77669A7A" w14:textId="77777777" w:rsidR="00795532" w:rsidRDefault="00795532" w:rsidP="005B1573">
      <w:pPr>
        <w:widowControl w:val="0"/>
        <w:tabs>
          <w:tab w:val="left" w:pos="1128"/>
        </w:tabs>
        <w:suppressAutoHyphens w:val="0"/>
        <w:autoSpaceDE w:val="0"/>
        <w:autoSpaceDN w:val="0"/>
        <w:adjustRightInd w:val="0"/>
        <w:spacing w:after="0" w:line="240" w:lineRule="auto"/>
        <w:jc w:val="both"/>
        <w:rPr>
          <w:rFonts w:ascii="Times New Roman" w:eastAsia="Times New Roman" w:hAnsi="Times New Roman"/>
          <w:kern w:val="0"/>
          <w:lang w:eastAsia="ru-RU"/>
        </w:rPr>
      </w:pPr>
    </w:p>
    <w:p w14:paraId="7F215BD7" w14:textId="77777777" w:rsidR="00795532" w:rsidRDefault="00795532" w:rsidP="005B1573">
      <w:pPr>
        <w:widowControl w:val="0"/>
        <w:tabs>
          <w:tab w:val="left" w:pos="1128"/>
        </w:tabs>
        <w:suppressAutoHyphens w:val="0"/>
        <w:autoSpaceDE w:val="0"/>
        <w:autoSpaceDN w:val="0"/>
        <w:adjustRightInd w:val="0"/>
        <w:spacing w:after="0" w:line="240" w:lineRule="auto"/>
        <w:jc w:val="both"/>
        <w:rPr>
          <w:rFonts w:ascii="Times New Roman" w:eastAsia="Times New Roman" w:hAnsi="Times New Roman"/>
          <w:kern w:val="0"/>
          <w:lang w:eastAsia="ru-RU"/>
        </w:rPr>
      </w:pPr>
    </w:p>
    <w:p w14:paraId="02F57C29" w14:textId="36413880" w:rsidR="009505F0" w:rsidRPr="005B1573" w:rsidRDefault="009505F0" w:rsidP="005B1573">
      <w:pPr>
        <w:widowControl w:val="0"/>
        <w:tabs>
          <w:tab w:val="left" w:pos="1128"/>
        </w:tabs>
        <w:suppressAutoHyphens w:val="0"/>
        <w:autoSpaceDE w:val="0"/>
        <w:autoSpaceDN w:val="0"/>
        <w:adjustRightInd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5.</w:t>
      </w:r>
      <w:r w:rsidR="00FC02B6">
        <w:rPr>
          <w:rFonts w:ascii="Times New Roman" w:eastAsia="Times New Roman" w:hAnsi="Times New Roman"/>
          <w:kern w:val="0"/>
          <w:lang w:eastAsia="ru-RU"/>
        </w:rPr>
        <w:t>3</w:t>
      </w:r>
      <w:r w:rsidRPr="005B1573">
        <w:rPr>
          <w:rFonts w:ascii="Times New Roman" w:eastAsia="Times New Roman" w:hAnsi="Times New Roman"/>
          <w:kern w:val="0"/>
          <w:lang w:eastAsia="ru-RU"/>
        </w:rPr>
        <w:t>. Внесение платы</w:t>
      </w:r>
      <w:r w:rsidR="00111259" w:rsidRPr="005B1573">
        <w:rPr>
          <w:rFonts w:ascii="Times New Roman" w:eastAsia="Times New Roman" w:hAnsi="Times New Roman"/>
          <w:kern w:val="0"/>
          <w:lang w:eastAsia="ru-RU"/>
        </w:rPr>
        <w:t xml:space="preserve"> за пользование Объектами</w:t>
      </w:r>
      <w:r w:rsidR="00EF072C" w:rsidRPr="005B1573">
        <w:rPr>
          <w:rFonts w:ascii="Times New Roman" w:eastAsia="Times New Roman" w:hAnsi="Times New Roman"/>
          <w:kern w:val="0"/>
          <w:lang w:eastAsia="ru-RU"/>
        </w:rPr>
        <w:t xml:space="preserve"> по Договору</w:t>
      </w:r>
      <w:r w:rsidRPr="005B1573">
        <w:rPr>
          <w:rFonts w:ascii="Times New Roman" w:eastAsia="Times New Roman" w:hAnsi="Times New Roman"/>
          <w:kern w:val="0"/>
          <w:lang w:eastAsia="ru-RU"/>
        </w:rPr>
        <w:t xml:space="preserve"> производится в порядке предоплаты до 10-го числа текущего месяца, предшествующего отчетному.</w:t>
      </w:r>
    </w:p>
    <w:p w14:paraId="1EA8EFC3" w14:textId="77777777" w:rsidR="009505F0" w:rsidRPr="005B1573" w:rsidRDefault="004723C6" w:rsidP="005B1573">
      <w:pPr>
        <w:suppressAutoHyphens w:val="0"/>
        <w:autoSpaceDE w:val="0"/>
        <w:autoSpaceDN w:val="0"/>
        <w:adjustRightInd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5.</w:t>
      </w:r>
      <w:r w:rsidR="00FC02B6">
        <w:rPr>
          <w:rFonts w:ascii="Times New Roman" w:eastAsia="Times New Roman" w:hAnsi="Times New Roman"/>
          <w:kern w:val="0"/>
          <w:lang w:eastAsia="ru-RU"/>
        </w:rPr>
        <w:t>3</w:t>
      </w:r>
      <w:r w:rsidRPr="005B1573">
        <w:rPr>
          <w:rFonts w:ascii="Times New Roman" w:eastAsia="Times New Roman" w:hAnsi="Times New Roman"/>
          <w:kern w:val="0"/>
          <w:lang w:eastAsia="ru-RU"/>
        </w:rPr>
        <w:t xml:space="preserve">.1. </w:t>
      </w:r>
      <w:r w:rsidR="00111259" w:rsidRPr="005B1573">
        <w:rPr>
          <w:rFonts w:ascii="Times New Roman" w:eastAsia="Times New Roman" w:hAnsi="Times New Roman"/>
          <w:kern w:val="0"/>
          <w:lang w:eastAsia="ru-RU"/>
        </w:rPr>
        <w:t>Первый платеж</w:t>
      </w:r>
      <w:r w:rsidR="009505F0" w:rsidRPr="005B1573">
        <w:rPr>
          <w:rFonts w:ascii="Times New Roman" w:eastAsia="Times New Roman" w:hAnsi="Times New Roman"/>
          <w:kern w:val="0"/>
          <w:lang w:eastAsia="ru-RU"/>
        </w:rPr>
        <w:t xml:space="preserve"> по Договору Арендатор производит в 10 (Десяти) календарных дней после подписания Сторонами Акта.</w:t>
      </w:r>
    </w:p>
    <w:p w14:paraId="5202CE87" w14:textId="77777777" w:rsidR="009505F0" w:rsidRPr="005B1573" w:rsidRDefault="004723C6" w:rsidP="005B1573">
      <w:pPr>
        <w:suppressAutoHyphens w:val="0"/>
        <w:autoSpaceDE w:val="0"/>
        <w:autoSpaceDN w:val="0"/>
        <w:adjustRightInd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5.</w:t>
      </w:r>
      <w:r w:rsidR="00FC02B6">
        <w:rPr>
          <w:rFonts w:ascii="Times New Roman" w:eastAsia="Times New Roman" w:hAnsi="Times New Roman"/>
          <w:kern w:val="0"/>
          <w:lang w:eastAsia="ru-RU"/>
        </w:rPr>
        <w:t>3</w:t>
      </w:r>
      <w:r w:rsidRPr="005B1573">
        <w:rPr>
          <w:rFonts w:ascii="Times New Roman" w:eastAsia="Times New Roman" w:hAnsi="Times New Roman"/>
          <w:kern w:val="0"/>
          <w:lang w:eastAsia="ru-RU"/>
        </w:rPr>
        <w:t xml:space="preserve">.2. </w:t>
      </w:r>
      <w:r w:rsidR="009505F0" w:rsidRPr="005B1573">
        <w:rPr>
          <w:rFonts w:ascii="Times New Roman" w:eastAsia="Times New Roman" w:hAnsi="Times New Roman"/>
          <w:kern w:val="0"/>
          <w:lang w:eastAsia="ru-RU"/>
        </w:rPr>
        <w:t>Обязательства по оплате в соответствии с Договором возникает у Арендатора со дня приемки Объекта аренды и подписания Сторонами Акта и прекращается после возврата Объекта аренды Арендодателю и оф</w:t>
      </w:r>
      <w:r w:rsidRPr="005B1573">
        <w:rPr>
          <w:rFonts w:ascii="Times New Roman" w:eastAsia="Times New Roman" w:hAnsi="Times New Roman"/>
          <w:kern w:val="0"/>
          <w:lang w:eastAsia="ru-RU"/>
        </w:rPr>
        <w:t>ормления соответствующего Акта.</w:t>
      </w:r>
    </w:p>
    <w:p w14:paraId="50B9F4D9" w14:textId="77777777" w:rsidR="009505F0" w:rsidRPr="005B1573" w:rsidRDefault="009505F0" w:rsidP="005B1573">
      <w:pPr>
        <w:suppressAutoHyphens w:val="0"/>
        <w:autoSpaceDE w:val="0"/>
        <w:autoSpaceDN w:val="0"/>
        <w:adjustRightInd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5.</w:t>
      </w:r>
      <w:r w:rsidR="00FC02B6">
        <w:rPr>
          <w:rFonts w:ascii="Times New Roman" w:eastAsia="Times New Roman" w:hAnsi="Times New Roman"/>
          <w:kern w:val="0"/>
          <w:lang w:eastAsia="ru-RU"/>
        </w:rPr>
        <w:t>4</w:t>
      </w:r>
      <w:r w:rsidRPr="005B1573">
        <w:rPr>
          <w:rFonts w:ascii="Times New Roman" w:eastAsia="Times New Roman" w:hAnsi="Times New Roman"/>
          <w:kern w:val="0"/>
          <w:lang w:eastAsia="ru-RU"/>
        </w:rPr>
        <w:t xml:space="preserve">. Неустойка (штраф, пени) по Договору перечисляется Арендатором следующим реквизитам: </w:t>
      </w:r>
    </w:p>
    <w:p w14:paraId="06919AE5" w14:textId="77777777" w:rsidR="00795532" w:rsidRDefault="00795532" w:rsidP="005B1573">
      <w:pPr>
        <w:tabs>
          <w:tab w:val="left" w:pos="1128"/>
        </w:tabs>
        <w:suppressAutoHyphens w:val="0"/>
        <w:autoSpaceDE w:val="0"/>
        <w:autoSpaceDN w:val="0"/>
        <w:adjustRightInd w:val="0"/>
        <w:spacing w:after="0" w:line="240" w:lineRule="auto"/>
        <w:jc w:val="both"/>
        <w:rPr>
          <w:rFonts w:ascii="Times New Roman" w:eastAsia="Times New Roman" w:hAnsi="Times New Roman"/>
          <w:kern w:val="0"/>
          <w:lang w:eastAsia="ru-RU"/>
        </w:rPr>
      </w:pPr>
    </w:p>
    <w:p w14:paraId="0591505F" w14:textId="77777777" w:rsidR="00795532" w:rsidRDefault="00795532" w:rsidP="005B1573">
      <w:pPr>
        <w:tabs>
          <w:tab w:val="left" w:pos="1128"/>
        </w:tabs>
        <w:suppressAutoHyphens w:val="0"/>
        <w:autoSpaceDE w:val="0"/>
        <w:autoSpaceDN w:val="0"/>
        <w:adjustRightInd w:val="0"/>
        <w:spacing w:after="0" w:line="240" w:lineRule="auto"/>
        <w:jc w:val="both"/>
        <w:rPr>
          <w:rFonts w:ascii="Times New Roman" w:eastAsia="Times New Roman" w:hAnsi="Times New Roman"/>
          <w:kern w:val="0"/>
          <w:lang w:eastAsia="ru-RU"/>
        </w:rPr>
      </w:pPr>
    </w:p>
    <w:p w14:paraId="7929B33C" w14:textId="1AF008E1" w:rsidR="009505F0" w:rsidRPr="005B1573" w:rsidRDefault="00D93DF2" w:rsidP="005B1573">
      <w:pPr>
        <w:tabs>
          <w:tab w:val="left" w:pos="1128"/>
        </w:tabs>
        <w:suppressAutoHyphens w:val="0"/>
        <w:autoSpaceDE w:val="0"/>
        <w:autoSpaceDN w:val="0"/>
        <w:adjustRightInd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5.</w:t>
      </w:r>
      <w:r w:rsidR="00FC02B6">
        <w:rPr>
          <w:rFonts w:ascii="Times New Roman" w:eastAsia="Times New Roman" w:hAnsi="Times New Roman"/>
          <w:kern w:val="0"/>
          <w:lang w:eastAsia="ru-RU"/>
        </w:rPr>
        <w:t>5</w:t>
      </w:r>
      <w:r w:rsidR="009505F0" w:rsidRPr="005B1573">
        <w:rPr>
          <w:rFonts w:ascii="Times New Roman" w:eastAsia="Times New Roman" w:hAnsi="Times New Roman"/>
          <w:kern w:val="0"/>
          <w:lang w:eastAsia="ru-RU"/>
        </w:rPr>
        <w:t>. Размер платы</w:t>
      </w:r>
      <w:r w:rsidR="00111259" w:rsidRPr="005B1573">
        <w:rPr>
          <w:rFonts w:ascii="Times New Roman" w:eastAsia="Times New Roman" w:hAnsi="Times New Roman"/>
          <w:kern w:val="0"/>
          <w:lang w:eastAsia="ru-RU"/>
        </w:rPr>
        <w:t xml:space="preserve"> по Договору</w:t>
      </w:r>
      <w:r w:rsidR="009505F0" w:rsidRPr="005B1573">
        <w:rPr>
          <w:rFonts w:ascii="Times New Roman" w:eastAsia="Times New Roman" w:hAnsi="Times New Roman"/>
          <w:kern w:val="0"/>
          <w:lang w:eastAsia="ru-RU"/>
        </w:rPr>
        <w:t xml:space="preserve"> может быть изменен по соглашению Сторон н</w:t>
      </w:r>
      <w:r w:rsidR="009505F0" w:rsidRPr="005B1573">
        <w:rPr>
          <w:rFonts w:ascii="Times New Roman" w:eastAsia="Times New Roman" w:hAnsi="Times New Roman"/>
          <w:kern w:val="0"/>
          <w:lang w:eastAsia="en-US"/>
        </w:rPr>
        <w:t xml:space="preserve">е чаще одного раза </w:t>
      </w:r>
      <w:r w:rsidR="004723C6" w:rsidRPr="005B1573">
        <w:rPr>
          <w:rFonts w:ascii="Times New Roman" w:eastAsia="Times New Roman" w:hAnsi="Times New Roman"/>
          <w:kern w:val="0"/>
          <w:lang w:eastAsia="en-US"/>
        </w:rPr>
        <w:t>в течение срока действия Договора</w:t>
      </w:r>
      <w:r w:rsidR="009505F0" w:rsidRPr="005B1573">
        <w:rPr>
          <w:rFonts w:ascii="Times New Roman" w:eastAsia="Times New Roman" w:hAnsi="Times New Roman"/>
          <w:kern w:val="0"/>
          <w:lang w:eastAsia="en-US"/>
        </w:rPr>
        <w:t>, при этом новый размер платы не может быть установлен ниже суммы, изначально подлежащей оплате Арендатором в соответствии с Договором.</w:t>
      </w:r>
      <w:r w:rsidR="009505F0" w:rsidRPr="005B1573">
        <w:rPr>
          <w:rFonts w:ascii="Times New Roman" w:eastAsia="Times New Roman" w:hAnsi="Times New Roman"/>
          <w:b/>
          <w:bCs/>
          <w:kern w:val="0"/>
          <w:lang w:eastAsia="en-US"/>
        </w:rPr>
        <w:t xml:space="preserve"> </w:t>
      </w:r>
      <w:r w:rsidR="009505F0" w:rsidRPr="005B1573">
        <w:rPr>
          <w:rFonts w:ascii="Times New Roman" w:eastAsia="Times New Roman" w:hAnsi="Times New Roman"/>
          <w:kern w:val="0"/>
          <w:lang w:eastAsia="ru-RU"/>
        </w:rPr>
        <w:t>Новый размер платы, новые реквизиты и порядок выплаты определяются в соответствии с законод</w:t>
      </w:r>
      <w:r w:rsidR="004723C6" w:rsidRPr="005B1573">
        <w:rPr>
          <w:rFonts w:ascii="Times New Roman" w:eastAsia="Times New Roman" w:hAnsi="Times New Roman"/>
          <w:kern w:val="0"/>
          <w:lang w:eastAsia="ru-RU"/>
        </w:rPr>
        <w:t>ательством Российской Федерации.</w:t>
      </w:r>
    </w:p>
    <w:p w14:paraId="4FCE0560" w14:textId="77777777" w:rsidR="009505F0" w:rsidRPr="005B1573" w:rsidRDefault="009505F0" w:rsidP="005B1573">
      <w:pPr>
        <w:widowControl w:val="0"/>
        <w:tabs>
          <w:tab w:val="left" w:pos="1238"/>
        </w:tabs>
        <w:suppressAutoHyphens w:val="0"/>
        <w:autoSpaceDE w:val="0"/>
        <w:autoSpaceDN w:val="0"/>
        <w:adjustRightInd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5.</w:t>
      </w:r>
      <w:r w:rsidR="00FC02B6">
        <w:rPr>
          <w:rFonts w:ascii="Times New Roman" w:eastAsia="Times New Roman" w:hAnsi="Times New Roman"/>
          <w:kern w:val="0"/>
          <w:lang w:eastAsia="ru-RU"/>
        </w:rPr>
        <w:t>6</w:t>
      </w:r>
      <w:r w:rsidRPr="005B1573">
        <w:rPr>
          <w:rFonts w:ascii="Times New Roman" w:eastAsia="Times New Roman" w:hAnsi="Times New Roman"/>
          <w:kern w:val="0"/>
          <w:lang w:eastAsia="ru-RU"/>
        </w:rPr>
        <w:t xml:space="preserve">. Порядок использования Арендатором </w:t>
      </w:r>
      <w:r w:rsidR="00AF3F4D">
        <w:rPr>
          <w:rFonts w:ascii="Times New Roman" w:eastAsia="Times New Roman" w:hAnsi="Times New Roman"/>
          <w:kern w:val="0"/>
          <w:lang w:eastAsia="ru-RU"/>
        </w:rPr>
        <w:t>Объекта аренды</w:t>
      </w:r>
      <w:r w:rsidRPr="005B1573">
        <w:rPr>
          <w:rFonts w:ascii="Times New Roman" w:eastAsia="Times New Roman" w:hAnsi="Times New Roman"/>
          <w:kern w:val="0"/>
          <w:lang w:eastAsia="ru-RU"/>
        </w:rPr>
        <w:t xml:space="preserve"> и </w:t>
      </w:r>
      <w:r w:rsidR="002C4EA2" w:rsidRPr="005B1573">
        <w:rPr>
          <w:rFonts w:ascii="Times New Roman" w:eastAsia="Times New Roman" w:hAnsi="Times New Roman"/>
          <w:kern w:val="0"/>
          <w:lang w:eastAsia="ru-RU"/>
        </w:rPr>
        <w:t xml:space="preserve">платежей по Договору </w:t>
      </w:r>
      <w:r w:rsidRPr="005B1573">
        <w:rPr>
          <w:rFonts w:ascii="Times New Roman" w:eastAsia="Times New Roman" w:hAnsi="Times New Roman"/>
          <w:kern w:val="0"/>
          <w:lang w:eastAsia="ru-RU"/>
        </w:rPr>
        <w:t>в период проведения Арендодателем капитального ремонта определяется дополнительным соглашением к Договору.</w:t>
      </w:r>
    </w:p>
    <w:p w14:paraId="2DB10207" w14:textId="77777777" w:rsidR="009505F0" w:rsidRPr="005B1573" w:rsidRDefault="009505F0" w:rsidP="005B1573">
      <w:pPr>
        <w:widowControl w:val="0"/>
        <w:tabs>
          <w:tab w:val="left" w:pos="1301"/>
        </w:tabs>
        <w:suppressAutoHyphens w:val="0"/>
        <w:autoSpaceDE w:val="0"/>
        <w:autoSpaceDN w:val="0"/>
        <w:adjustRightInd w:val="0"/>
        <w:spacing w:after="0" w:line="240" w:lineRule="auto"/>
        <w:ind w:right="14"/>
        <w:jc w:val="both"/>
        <w:rPr>
          <w:rFonts w:ascii="Times New Roman" w:eastAsia="Times New Roman" w:hAnsi="Times New Roman"/>
          <w:kern w:val="0"/>
          <w:lang w:eastAsia="ru-RU"/>
        </w:rPr>
      </w:pPr>
      <w:r w:rsidRPr="005B1573">
        <w:rPr>
          <w:rFonts w:ascii="Times New Roman" w:eastAsia="Times New Roman" w:hAnsi="Times New Roman"/>
          <w:kern w:val="0"/>
          <w:lang w:eastAsia="ru-RU"/>
        </w:rPr>
        <w:t>5.</w:t>
      </w:r>
      <w:r w:rsidR="00FC02B6">
        <w:rPr>
          <w:rFonts w:ascii="Times New Roman" w:eastAsia="Times New Roman" w:hAnsi="Times New Roman"/>
          <w:kern w:val="0"/>
          <w:lang w:eastAsia="ru-RU"/>
        </w:rPr>
        <w:t>7</w:t>
      </w:r>
      <w:r w:rsidRPr="005B1573">
        <w:rPr>
          <w:rFonts w:ascii="Times New Roman" w:eastAsia="Times New Roman" w:hAnsi="Times New Roman"/>
          <w:kern w:val="0"/>
          <w:lang w:eastAsia="ru-RU"/>
        </w:rPr>
        <w:t xml:space="preserve">. После проведения Арендатором капитального ремонта, вызванного неотложной необходимостью, в </w:t>
      </w:r>
      <w:r w:rsidR="004723C6" w:rsidRPr="005B1573">
        <w:rPr>
          <w:rFonts w:ascii="Times New Roman" w:eastAsia="Times New Roman" w:hAnsi="Times New Roman"/>
          <w:kern w:val="0"/>
          <w:lang w:eastAsia="ru-RU"/>
        </w:rPr>
        <w:t xml:space="preserve">случае, предусмотренном ст. </w:t>
      </w:r>
      <w:r w:rsidRPr="005B1573">
        <w:rPr>
          <w:rFonts w:ascii="Times New Roman" w:eastAsia="Times New Roman" w:hAnsi="Times New Roman"/>
          <w:kern w:val="0"/>
          <w:lang w:eastAsia="ru-RU"/>
        </w:rPr>
        <w:t xml:space="preserve">616 ГК </w:t>
      </w:r>
      <w:r w:rsidR="004723C6" w:rsidRPr="005B1573">
        <w:rPr>
          <w:rFonts w:ascii="Times New Roman" w:eastAsia="Times New Roman" w:hAnsi="Times New Roman"/>
          <w:kern w:val="0"/>
          <w:lang w:eastAsia="ru-RU"/>
        </w:rPr>
        <w:t>РФ</w:t>
      </w:r>
      <w:r w:rsidRPr="005B1573">
        <w:rPr>
          <w:rFonts w:ascii="Times New Roman" w:eastAsia="Times New Roman" w:hAnsi="Times New Roman"/>
          <w:kern w:val="0"/>
          <w:lang w:eastAsia="ru-RU"/>
        </w:rPr>
        <w:t xml:space="preserve">, размер и порядок </w:t>
      </w:r>
      <w:r w:rsidR="002C4EA2" w:rsidRPr="005B1573">
        <w:rPr>
          <w:rFonts w:ascii="Times New Roman" w:eastAsia="Times New Roman" w:hAnsi="Times New Roman"/>
          <w:kern w:val="0"/>
          <w:lang w:eastAsia="ru-RU"/>
        </w:rPr>
        <w:t>платежей по Договору</w:t>
      </w:r>
      <w:r w:rsidRPr="005B1573">
        <w:rPr>
          <w:rFonts w:ascii="Times New Roman" w:eastAsia="Times New Roman" w:hAnsi="Times New Roman"/>
          <w:kern w:val="0"/>
          <w:lang w:eastAsia="ru-RU"/>
        </w:rPr>
        <w:t xml:space="preserve"> определяются дополнительным соглашением к Договору.</w:t>
      </w:r>
    </w:p>
    <w:p w14:paraId="7AA78B53" w14:textId="77777777" w:rsidR="009505F0" w:rsidRPr="005B1573" w:rsidRDefault="009505F0" w:rsidP="005B1573">
      <w:pPr>
        <w:widowControl w:val="0"/>
        <w:tabs>
          <w:tab w:val="left" w:pos="1301"/>
        </w:tabs>
        <w:suppressAutoHyphens w:val="0"/>
        <w:autoSpaceDE w:val="0"/>
        <w:autoSpaceDN w:val="0"/>
        <w:adjustRightInd w:val="0"/>
        <w:spacing w:after="0" w:line="240" w:lineRule="auto"/>
        <w:ind w:right="14"/>
        <w:jc w:val="both"/>
        <w:rPr>
          <w:rFonts w:ascii="Times New Roman" w:eastAsia="Times New Roman" w:hAnsi="Times New Roman"/>
          <w:kern w:val="0"/>
          <w:lang w:eastAsia="ru-RU"/>
        </w:rPr>
      </w:pPr>
      <w:r w:rsidRPr="005B1573">
        <w:rPr>
          <w:rFonts w:ascii="Times New Roman" w:eastAsia="Times New Roman" w:hAnsi="Times New Roman"/>
          <w:kern w:val="0"/>
          <w:lang w:eastAsia="ru-RU"/>
        </w:rPr>
        <w:t>5.</w:t>
      </w:r>
      <w:r w:rsidR="00FC02B6">
        <w:rPr>
          <w:rFonts w:ascii="Times New Roman" w:eastAsia="Times New Roman" w:hAnsi="Times New Roman"/>
          <w:kern w:val="0"/>
          <w:lang w:eastAsia="ru-RU"/>
        </w:rPr>
        <w:t>8</w:t>
      </w:r>
      <w:r w:rsidRPr="005B1573">
        <w:rPr>
          <w:rFonts w:ascii="Times New Roman" w:eastAsia="Times New Roman" w:hAnsi="Times New Roman"/>
          <w:kern w:val="0"/>
          <w:lang w:eastAsia="ru-RU"/>
        </w:rPr>
        <w:t>. Денежные средства, выплачиваемые Арендатором в качестве возмещения расходов Арендодателя на оплату коммунальных, эксплуатационных и административно-хозяйственных усл</w:t>
      </w:r>
      <w:r w:rsidR="004723C6" w:rsidRPr="005B1573">
        <w:rPr>
          <w:rFonts w:ascii="Times New Roman" w:eastAsia="Times New Roman" w:hAnsi="Times New Roman"/>
          <w:kern w:val="0"/>
          <w:lang w:eastAsia="ru-RU"/>
        </w:rPr>
        <w:t>уг не входят в плату</w:t>
      </w:r>
      <w:r w:rsidR="002C4EA2" w:rsidRPr="005B1573">
        <w:rPr>
          <w:rFonts w:ascii="Times New Roman" w:eastAsia="Times New Roman" w:hAnsi="Times New Roman"/>
          <w:kern w:val="0"/>
          <w:lang w:eastAsia="ru-RU"/>
        </w:rPr>
        <w:t xml:space="preserve"> по Договору</w:t>
      </w:r>
      <w:r w:rsidR="004723C6" w:rsidRPr="005B1573">
        <w:rPr>
          <w:rFonts w:ascii="Times New Roman" w:eastAsia="Times New Roman" w:hAnsi="Times New Roman"/>
          <w:kern w:val="0"/>
          <w:lang w:eastAsia="ru-RU"/>
        </w:rPr>
        <w:t>.</w:t>
      </w:r>
    </w:p>
    <w:p w14:paraId="0898E59E" w14:textId="77777777" w:rsidR="0029703E" w:rsidRPr="005B1573" w:rsidRDefault="009505F0" w:rsidP="005B1573">
      <w:pPr>
        <w:widowControl w:val="0"/>
        <w:tabs>
          <w:tab w:val="left" w:pos="1301"/>
        </w:tabs>
        <w:suppressAutoHyphens w:val="0"/>
        <w:autoSpaceDE w:val="0"/>
        <w:autoSpaceDN w:val="0"/>
        <w:adjustRightInd w:val="0"/>
        <w:spacing w:after="0" w:line="240" w:lineRule="auto"/>
        <w:ind w:right="14"/>
        <w:jc w:val="both"/>
        <w:rPr>
          <w:rFonts w:ascii="Times New Roman" w:eastAsia="Times New Roman" w:hAnsi="Times New Roman"/>
          <w:kern w:val="0"/>
          <w:lang w:eastAsia="ru-RU"/>
        </w:rPr>
      </w:pPr>
      <w:r w:rsidRPr="005B1573">
        <w:rPr>
          <w:rFonts w:ascii="Times New Roman" w:eastAsia="Times New Roman" w:hAnsi="Times New Roman"/>
          <w:kern w:val="0"/>
          <w:lang w:eastAsia="ru-RU"/>
        </w:rPr>
        <w:t>5.</w:t>
      </w:r>
      <w:r w:rsidR="00FC02B6">
        <w:rPr>
          <w:rFonts w:ascii="Times New Roman" w:eastAsia="Times New Roman" w:hAnsi="Times New Roman"/>
          <w:kern w:val="0"/>
          <w:lang w:eastAsia="ru-RU"/>
        </w:rPr>
        <w:t>9</w:t>
      </w:r>
      <w:r w:rsidRPr="005B1573">
        <w:rPr>
          <w:rFonts w:ascii="Times New Roman" w:eastAsia="Times New Roman" w:hAnsi="Times New Roman"/>
          <w:kern w:val="0"/>
          <w:lang w:eastAsia="ru-RU"/>
        </w:rPr>
        <w:t xml:space="preserve">. Обязательства по возмещению расходов на оплату коммунальных, эксплуатационных и административно-хозяйственных услуг, предусмотренные Договором на возмещение расходов, возникают у Арендатора с момента подписания </w:t>
      </w:r>
      <w:r w:rsidR="004723C6" w:rsidRPr="005B1573">
        <w:rPr>
          <w:rFonts w:ascii="Times New Roman" w:eastAsia="Times New Roman" w:hAnsi="Times New Roman"/>
          <w:kern w:val="0"/>
          <w:lang w:eastAsia="ru-RU"/>
        </w:rPr>
        <w:t>Сторонами</w:t>
      </w:r>
      <w:r w:rsidRPr="005B1573">
        <w:rPr>
          <w:rFonts w:ascii="Times New Roman" w:eastAsia="Times New Roman" w:hAnsi="Times New Roman"/>
          <w:kern w:val="0"/>
          <w:lang w:eastAsia="ru-RU"/>
        </w:rPr>
        <w:t xml:space="preserve"> Акт</w:t>
      </w:r>
      <w:r w:rsidR="004723C6" w:rsidRPr="005B1573">
        <w:rPr>
          <w:rFonts w:ascii="Times New Roman" w:eastAsia="Times New Roman" w:hAnsi="Times New Roman"/>
          <w:kern w:val="0"/>
          <w:lang w:eastAsia="ru-RU"/>
        </w:rPr>
        <w:t>а</w:t>
      </w:r>
      <w:r w:rsidRPr="005B1573">
        <w:rPr>
          <w:rFonts w:ascii="Times New Roman" w:eastAsia="Times New Roman" w:hAnsi="Times New Roman"/>
          <w:kern w:val="0"/>
          <w:lang w:eastAsia="ru-RU"/>
        </w:rPr>
        <w:t>.</w:t>
      </w:r>
    </w:p>
    <w:p w14:paraId="6CAD989E" w14:textId="77777777" w:rsidR="0029703E" w:rsidRPr="005B1573" w:rsidRDefault="0029703E" w:rsidP="005B1573">
      <w:pPr>
        <w:suppressAutoHyphens w:val="0"/>
        <w:autoSpaceDE w:val="0"/>
        <w:autoSpaceDN w:val="0"/>
        <w:adjustRightInd w:val="0"/>
        <w:spacing w:after="0" w:line="240" w:lineRule="auto"/>
        <w:rPr>
          <w:rFonts w:ascii="Times New Roman" w:eastAsia="Times New Roman" w:hAnsi="Times New Roman"/>
          <w:b/>
          <w:kern w:val="0"/>
          <w:lang w:eastAsia="ru-RU"/>
        </w:rPr>
      </w:pPr>
    </w:p>
    <w:p w14:paraId="5AC4C468" w14:textId="77777777" w:rsidR="009505F0" w:rsidRPr="005B1573" w:rsidRDefault="009505F0" w:rsidP="005B1573">
      <w:pPr>
        <w:suppressAutoHyphens w:val="0"/>
        <w:autoSpaceDE w:val="0"/>
        <w:autoSpaceDN w:val="0"/>
        <w:adjustRightInd w:val="0"/>
        <w:spacing w:after="0" w:line="240" w:lineRule="auto"/>
        <w:jc w:val="center"/>
        <w:rPr>
          <w:rFonts w:ascii="Times New Roman" w:eastAsia="Times New Roman" w:hAnsi="Times New Roman"/>
          <w:b/>
          <w:kern w:val="0"/>
          <w:lang w:eastAsia="ru-RU"/>
        </w:rPr>
      </w:pPr>
      <w:r w:rsidRPr="005B1573">
        <w:rPr>
          <w:rFonts w:ascii="Times New Roman" w:eastAsia="Times New Roman" w:hAnsi="Times New Roman"/>
          <w:b/>
          <w:kern w:val="0"/>
          <w:lang w:eastAsia="ru-RU"/>
        </w:rPr>
        <w:t>6. Ответстве</w:t>
      </w:r>
      <w:r w:rsidR="004723C6" w:rsidRPr="005B1573">
        <w:rPr>
          <w:rFonts w:ascii="Times New Roman" w:eastAsia="Times New Roman" w:hAnsi="Times New Roman"/>
          <w:b/>
          <w:kern w:val="0"/>
          <w:lang w:eastAsia="ru-RU"/>
        </w:rPr>
        <w:t>нность Сторон</w:t>
      </w:r>
    </w:p>
    <w:p w14:paraId="49AFAFE9" w14:textId="77777777" w:rsidR="009505F0" w:rsidRPr="005B1573" w:rsidRDefault="009505F0" w:rsidP="005B1573">
      <w:pPr>
        <w:widowControl w:val="0"/>
        <w:tabs>
          <w:tab w:val="left" w:pos="1123"/>
        </w:tabs>
        <w:suppressAutoHyphens w:val="0"/>
        <w:autoSpaceDE w:val="0"/>
        <w:autoSpaceDN w:val="0"/>
        <w:adjustRightInd w:val="0"/>
        <w:spacing w:after="0" w:line="240" w:lineRule="auto"/>
        <w:rPr>
          <w:rFonts w:ascii="Times New Roman" w:eastAsia="Times New Roman" w:hAnsi="Times New Roman"/>
          <w:kern w:val="0"/>
          <w:lang w:eastAsia="ru-RU"/>
        </w:rPr>
      </w:pPr>
      <w:r w:rsidRPr="005B1573">
        <w:rPr>
          <w:rFonts w:ascii="Times New Roman" w:eastAsia="Times New Roman" w:hAnsi="Times New Roman"/>
          <w:kern w:val="0"/>
          <w:lang w:eastAsia="ru-RU"/>
        </w:rPr>
        <w:t>6.1. Ответственность Арендодателя:</w:t>
      </w:r>
    </w:p>
    <w:p w14:paraId="73FC4739" w14:textId="77777777" w:rsidR="009505F0" w:rsidRPr="005B1573" w:rsidRDefault="009505F0" w:rsidP="005B1573">
      <w:pPr>
        <w:suppressAutoHyphens w:val="0"/>
        <w:autoSpaceDE w:val="0"/>
        <w:autoSpaceDN w:val="0"/>
        <w:adjustRightInd w:val="0"/>
        <w:spacing w:after="0" w:line="240" w:lineRule="auto"/>
        <w:ind w:right="24"/>
        <w:jc w:val="both"/>
        <w:rPr>
          <w:rFonts w:ascii="Times New Roman" w:eastAsia="Times New Roman" w:hAnsi="Times New Roman"/>
          <w:kern w:val="0"/>
          <w:lang w:eastAsia="ru-RU"/>
        </w:rPr>
      </w:pPr>
      <w:r w:rsidRPr="005B1573">
        <w:rPr>
          <w:rFonts w:ascii="Times New Roman" w:eastAsia="Times New Roman" w:hAnsi="Times New Roman"/>
          <w:kern w:val="0"/>
          <w:lang w:eastAsia="ru-RU"/>
        </w:rPr>
        <w:t>6.1.1. Арендодатель несет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30453DC9" w14:textId="77777777" w:rsidR="009505F0" w:rsidRPr="005B1573" w:rsidRDefault="009505F0" w:rsidP="005B1573">
      <w:pPr>
        <w:widowControl w:val="0"/>
        <w:tabs>
          <w:tab w:val="left" w:pos="1123"/>
        </w:tabs>
        <w:suppressAutoHyphens w:val="0"/>
        <w:autoSpaceDE w:val="0"/>
        <w:autoSpaceDN w:val="0"/>
        <w:adjustRightInd w:val="0"/>
        <w:spacing w:after="0" w:line="240" w:lineRule="auto"/>
        <w:rPr>
          <w:rFonts w:ascii="Times New Roman" w:eastAsia="Times New Roman" w:hAnsi="Times New Roman"/>
          <w:kern w:val="0"/>
          <w:lang w:eastAsia="ru-RU"/>
        </w:rPr>
      </w:pPr>
      <w:r w:rsidRPr="005B1573">
        <w:rPr>
          <w:rFonts w:ascii="Times New Roman" w:eastAsia="Times New Roman" w:hAnsi="Times New Roman"/>
          <w:kern w:val="0"/>
          <w:lang w:eastAsia="ru-RU"/>
        </w:rPr>
        <w:t>6.2. Ответственность Арендатора:</w:t>
      </w:r>
    </w:p>
    <w:p w14:paraId="6B600708" w14:textId="77777777" w:rsidR="009505F0" w:rsidRPr="005B1573" w:rsidRDefault="009505F0" w:rsidP="005B1573">
      <w:pPr>
        <w:tabs>
          <w:tab w:val="left" w:pos="851"/>
        </w:tabs>
        <w:suppressAutoHyphens w:val="0"/>
        <w:autoSpaceDE w:val="0"/>
        <w:autoSpaceDN w:val="0"/>
        <w:adjustRightInd w:val="0"/>
        <w:spacing w:after="0" w:line="240" w:lineRule="auto"/>
        <w:ind w:right="24"/>
        <w:jc w:val="both"/>
        <w:rPr>
          <w:rFonts w:ascii="Times New Roman" w:eastAsia="Times New Roman" w:hAnsi="Times New Roman"/>
          <w:kern w:val="0"/>
          <w:lang w:eastAsia="ru-RU"/>
        </w:rPr>
      </w:pPr>
      <w:r w:rsidRPr="005B1573">
        <w:rPr>
          <w:rFonts w:ascii="Times New Roman" w:eastAsia="Times New Roman" w:hAnsi="Times New Roman"/>
          <w:kern w:val="0"/>
          <w:lang w:eastAsia="ru-RU"/>
        </w:rPr>
        <w:t>6.2.1. за неисполнение обязательства, предусмотренно</w:t>
      </w:r>
      <w:r w:rsidR="004723C6" w:rsidRPr="005B1573">
        <w:rPr>
          <w:rFonts w:ascii="Times New Roman" w:eastAsia="Times New Roman" w:hAnsi="Times New Roman"/>
          <w:kern w:val="0"/>
          <w:lang w:eastAsia="ru-RU"/>
        </w:rPr>
        <w:t xml:space="preserve">го п. </w:t>
      </w:r>
      <w:r w:rsidRPr="005B1573">
        <w:rPr>
          <w:rFonts w:ascii="Times New Roman" w:eastAsia="Times New Roman" w:hAnsi="Times New Roman"/>
          <w:kern w:val="0"/>
          <w:lang w:eastAsia="ru-RU"/>
        </w:rPr>
        <w:t>3.2.4 Договора, Арендатор обязан перечислить в федеральный бюд</w:t>
      </w:r>
      <w:r w:rsidR="004723C6" w:rsidRPr="005B1573">
        <w:rPr>
          <w:rFonts w:ascii="Times New Roman" w:eastAsia="Times New Roman" w:hAnsi="Times New Roman"/>
          <w:kern w:val="0"/>
          <w:lang w:eastAsia="ru-RU"/>
        </w:rPr>
        <w:t xml:space="preserve">жет на счет, указанный в п. </w:t>
      </w:r>
      <w:r w:rsidR="00D93DF2" w:rsidRPr="005B1573">
        <w:rPr>
          <w:rFonts w:ascii="Times New Roman" w:eastAsia="Times New Roman" w:hAnsi="Times New Roman"/>
          <w:kern w:val="0"/>
          <w:lang w:eastAsia="ru-RU"/>
        </w:rPr>
        <w:t>5.</w:t>
      </w:r>
      <w:r w:rsidR="00FC02B6">
        <w:rPr>
          <w:rFonts w:ascii="Times New Roman" w:eastAsia="Times New Roman" w:hAnsi="Times New Roman"/>
          <w:kern w:val="0"/>
          <w:lang w:eastAsia="ru-RU"/>
        </w:rPr>
        <w:t>4</w:t>
      </w:r>
      <w:r w:rsidRPr="005B1573">
        <w:rPr>
          <w:rFonts w:ascii="Times New Roman" w:eastAsia="Times New Roman" w:hAnsi="Times New Roman"/>
          <w:kern w:val="0"/>
          <w:lang w:eastAsia="ru-RU"/>
        </w:rPr>
        <w:t xml:space="preserve"> Договора,</w:t>
      </w:r>
      <w:r w:rsidR="004723C6" w:rsidRPr="005B1573">
        <w:rPr>
          <w:rFonts w:ascii="Times New Roman" w:eastAsia="Times New Roman" w:hAnsi="Times New Roman"/>
          <w:kern w:val="0"/>
          <w:lang w:eastAsia="ru-RU"/>
        </w:rPr>
        <w:t xml:space="preserve"> неустойку (пени) в размере 0,1</w:t>
      </w:r>
      <w:r w:rsidRPr="005B1573">
        <w:rPr>
          <w:rFonts w:ascii="Times New Roman" w:eastAsia="Times New Roman" w:hAnsi="Times New Roman"/>
          <w:kern w:val="0"/>
          <w:lang w:eastAsia="ru-RU"/>
        </w:rPr>
        <w:t>% от неоплаченной суммы, установленной Договором</w:t>
      </w:r>
      <w:r w:rsidR="00111259" w:rsidRPr="005B1573">
        <w:rPr>
          <w:rFonts w:ascii="Times New Roman" w:eastAsia="Times New Roman" w:hAnsi="Times New Roman"/>
          <w:kern w:val="0"/>
          <w:lang w:eastAsia="ru-RU"/>
        </w:rPr>
        <w:t>,</w:t>
      </w:r>
      <w:r w:rsidRPr="005B1573">
        <w:rPr>
          <w:rFonts w:ascii="Times New Roman" w:eastAsia="Times New Roman" w:hAnsi="Times New Roman"/>
          <w:kern w:val="0"/>
          <w:lang w:eastAsia="ru-RU"/>
        </w:rPr>
        <w:t xml:space="preserve"> за каждый день просрочки;</w:t>
      </w:r>
    </w:p>
    <w:p w14:paraId="5DFAB4E4" w14:textId="77777777" w:rsidR="009505F0" w:rsidRPr="005B1573" w:rsidRDefault="009505F0" w:rsidP="005B1573">
      <w:pPr>
        <w:tabs>
          <w:tab w:val="left" w:pos="851"/>
        </w:tabs>
        <w:suppressAutoHyphens w:val="0"/>
        <w:autoSpaceDE w:val="0"/>
        <w:autoSpaceDN w:val="0"/>
        <w:adjustRightInd w:val="0"/>
        <w:spacing w:after="0" w:line="240" w:lineRule="auto"/>
        <w:ind w:right="24"/>
        <w:jc w:val="both"/>
        <w:rPr>
          <w:rFonts w:ascii="Times New Roman" w:eastAsia="Times New Roman" w:hAnsi="Times New Roman"/>
          <w:kern w:val="0"/>
          <w:lang w:eastAsia="ru-RU"/>
        </w:rPr>
      </w:pPr>
      <w:r w:rsidRPr="005B1573">
        <w:rPr>
          <w:rFonts w:ascii="Times New Roman" w:eastAsia="Times New Roman" w:hAnsi="Times New Roman"/>
          <w:kern w:val="0"/>
          <w:lang w:eastAsia="ru-RU"/>
        </w:rPr>
        <w:t>6.2.2. за неисполнение обязате</w:t>
      </w:r>
      <w:r w:rsidR="004723C6" w:rsidRPr="005B1573">
        <w:rPr>
          <w:rFonts w:ascii="Times New Roman" w:eastAsia="Times New Roman" w:hAnsi="Times New Roman"/>
          <w:kern w:val="0"/>
          <w:lang w:eastAsia="ru-RU"/>
        </w:rPr>
        <w:t xml:space="preserve">льств, предусмотренных пунктами </w:t>
      </w:r>
      <w:r w:rsidRPr="005B1573">
        <w:rPr>
          <w:rFonts w:ascii="Times New Roman" w:eastAsia="Times New Roman" w:hAnsi="Times New Roman"/>
          <w:kern w:val="0"/>
          <w:lang w:eastAsia="ru-RU"/>
        </w:rPr>
        <w:t>3.2.6 - 3.2.10 Договора, Арендатор обязан перечислить в федеральный бюд</w:t>
      </w:r>
      <w:r w:rsidR="004723C6" w:rsidRPr="005B1573">
        <w:rPr>
          <w:rFonts w:ascii="Times New Roman" w:eastAsia="Times New Roman" w:hAnsi="Times New Roman"/>
          <w:kern w:val="0"/>
          <w:lang w:eastAsia="ru-RU"/>
        </w:rPr>
        <w:t xml:space="preserve">жет на счет, указанный в п. </w:t>
      </w:r>
      <w:r w:rsidR="00D93DF2" w:rsidRPr="005B1573">
        <w:rPr>
          <w:rFonts w:ascii="Times New Roman" w:eastAsia="Times New Roman" w:hAnsi="Times New Roman"/>
          <w:kern w:val="0"/>
          <w:lang w:eastAsia="ru-RU"/>
        </w:rPr>
        <w:t>5.</w:t>
      </w:r>
      <w:r w:rsidR="00FC02B6">
        <w:rPr>
          <w:rFonts w:ascii="Times New Roman" w:eastAsia="Times New Roman" w:hAnsi="Times New Roman"/>
          <w:kern w:val="0"/>
          <w:lang w:eastAsia="ru-RU"/>
        </w:rPr>
        <w:t>4</w:t>
      </w:r>
      <w:r w:rsidRPr="005B1573">
        <w:rPr>
          <w:rFonts w:ascii="Times New Roman" w:eastAsia="Times New Roman" w:hAnsi="Times New Roman"/>
          <w:kern w:val="0"/>
          <w:lang w:eastAsia="ru-RU"/>
        </w:rPr>
        <w:t xml:space="preserve"> Договора, штраф в размере месячной платы, установленной Договором, за каждый факт нарушения;</w:t>
      </w:r>
    </w:p>
    <w:p w14:paraId="75FA79BF" w14:textId="77777777" w:rsidR="009505F0" w:rsidRPr="005B1573" w:rsidRDefault="009505F0" w:rsidP="005B1573">
      <w:pPr>
        <w:tabs>
          <w:tab w:val="left" w:pos="851"/>
        </w:tabs>
        <w:suppressAutoHyphens w:val="0"/>
        <w:autoSpaceDE w:val="0"/>
        <w:autoSpaceDN w:val="0"/>
        <w:adjustRightInd w:val="0"/>
        <w:spacing w:after="0" w:line="240" w:lineRule="auto"/>
        <w:ind w:right="24"/>
        <w:jc w:val="both"/>
        <w:rPr>
          <w:rFonts w:ascii="Times New Roman" w:eastAsia="Times New Roman" w:hAnsi="Times New Roman"/>
          <w:kern w:val="0"/>
          <w:lang w:eastAsia="ru-RU"/>
        </w:rPr>
      </w:pPr>
      <w:r w:rsidRPr="005B1573">
        <w:rPr>
          <w:rFonts w:ascii="Times New Roman" w:eastAsia="Times New Roman" w:hAnsi="Times New Roman"/>
          <w:kern w:val="0"/>
          <w:lang w:eastAsia="ru-RU"/>
        </w:rPr>
        <w:lastRenderedPageBreak/>
        <w:t>6.2.3. за неисполнение обязател</w:t>
      </w:r>
      <w:r w:rsidR="004723C6" w:rsidRPr="005B1573">
        <w:rPr>
          <w:rFonts w:ascii="Times New Roman" w:eastAsia="Times New Roman" w:hAnsi="Times New Roman"/>
          <w:kern w:val="0"/>
          <w:lang w:eastAsia="ru-RU"/>
        </w:rPr>
        <w:t xml:space="preserve">ьства, предусмотренного п. </w:t>
      </w:r>
      <w:r w:rsidRPr="005B1573">
        <w:rPr>
          <w:rFonts w:ascii="Times New Roman" w:eastAsia="Times New Roman" w:hAnsi="Times New Roman"/>
          <w:kern w:val="0"/>
          <w:lang w:eastAsia="ru-RU"/>
        </w:rPr>
        <w:t>3.2.12 Договора, Арендатор обязан перечислить в федеральный бюд</w:t>
      </w:r>
      <w:r w:rsidR="00F60730" w:rsidRPr="005B1573">
        <w:rPr>
          <w:rFonts w:ascii="Times New Roman" w:eastAsia="Times New Roman" w:hAnsi="Times New Roman"/>
          <w:kern w:val="0"/>
          <w:lang w:eastAsia="ru-RU"/>
        </w:rPr>
        <w:t xml:space="preserve">жет на счет, указанный в п. </w:t>
      </w:r>
      <w:r w:rsidR="00D93DF2" w:rsidRPr="005B1573">
        <w:rPr>
          <w:rFonts w:ascii="Times New Roman" w:eastAsia="Times New Roman" w:hAnsi="Times New Roman"/>
          <w:kern w:val="0"/>
          <w:lang w:eastAsia="ru-RU"/>
        </w:rPr>
        <w:t>5.</w:t>
      </w:r>
      <w:r w:rsidR="00FC02B6">
        <w:rPr>
          <w:rFonts w:ascii="Times New Roman" w:eastAsia="Times New Roman" w:hAnsi="Times New Roman"/>
          <w:kern w:val="0"/>
          <w:lang w:eastAsia="ru-RU"/>
        </w:rPr>
        <w:t>4</w:t>
      </w:r>
      <w:r w:rsidRPr="005B1573">
        <w:rPr>
          <w:rFonts w:ascii="Times New Roman" w:eastAsia="Times New Roman" w:hAnsi="Times New Roman"/>
          <w:kern w:val="0"/>
          <w:lang w:eastAsia="ru-RU"/>
        </w:rPr>
        <w:t xml:space="preserve"> Договора, штраф в размере месячной платы, установленной Договором;</w:t>
      </w:r>
    </w:p>
    <w:p w14:paraId="251D9C4F" w14:textId="77777777" w:rsidR="009505F0" w:rsidRPr="005B1573" w:rsidRDefault="009505F0" w:rsidP="005B1573">
      <w:pPr>
        <w:tabs>
          <w:tab w:val="left" w:pos="993"/>
        </w:tabs>
        <w:suppressAutoHyphens w:val="0"/>
        <w:autoSpaceDE w:val="0"/>
        <w:autoSpaceDN w:val="0"/>
        <w:adjustRightInd w:val="0"/>
        <w:spacing w:after="0" w:line="240" w:lineRule="auto"/>
        <w:ind w:right="24"/>
        <w:jc w:val="both"/>
        <w:rPr>
          <w:rFonts w:ascii="Times New Roman" w:eastAsia="Times New Roman" w:hAnsi="Times New Roman"/>
          <w:kern w:val="0"/>
          <w:lang w:eastAsia="ru-RU"/>
        </w:rPr>
      </w:pPr>
      <w:r w:rsidRPr="005B1573">
        <w:rPr>
          <w:rFonts w:ascii="Times New Roman" w:eastAsia="Times New Roman" w:hAnsi="Times New Roman"/>
          <w:kern w:val="0"/>
          <w:lang w:eastAsia="ru-RU"/>
        </w:rPr>
        <w:t xml:space="preserve">6.2.4. в случае досрочного освобождения Арендатором Объекта аренды до прекращения в установленном порядке действия Договора Арендатор не освобождается от обязанности по перечислению платы, установленной Договором; </w:t>
      </w:r>
    </w:p>
    <w:p w14:paraId="7C02495A" w14:textId="77777777" w:rsidR="009505F0" w:rsidRPr="005B1573" w:rsidRDefault="00F60730" w:rsidP="005B1573">
      <w:pPr>
        <w:widowControl w:val="0"/>
        <w:tabs>
          <w:tab w:val="left" w:pos="1128"/>
        </w:tabs>
        <w:suppressAutoHyphens w:val="0"/>
        <w:autoSpaceDE w:val="0"/>
        <w:autoSpaceDN w:val="0"/>
        <w:adjustRightInd w:val="0"/>
        <w:spacing w:after="0" w:line="240" w:lineRule="auto"/>
        <w:ind w:right="14"/>
        <w:jc w:val="both"/>
        <w:rPr>
          <w:rFonts w:ascii="Times New Roman" w:eastAsia="Times New Roman" w:hAnsi="Times New Roman"/>
          <w:kern w:val="0"/>
          <w:lang w:eastAsia="ru-RU"/>
        </w:rPr>
      </w:pPr>
      <w:r w:rsidRPr="005B1573">
        <w:rPr>
          <w:rFonts w:ascii="Times New Roman" w:eastAsia="Times New Roman" w:hAnsi="Times New Roman"/>
          <w:kern w:val="0"/>
          <w:lang w:eastAsia="ru-RU"/>
        </w:rPr>
        <w:t>6.3. Если Объект</w:t>
      </w:r>
      <w:r w:rsidR="009340B4">
        <w:rPr>
          <w:rFonts w:ascii="Times New Roman" w:eastAsia="Times New Roman" w:hAnsi="Times New Roman"/>
          <w:kern w:val="0"/>
          <w:lang w:eastAsia="ru-RU"/>
        </w:rPr>
        <w:t xml:space="preserve"> аренды</w:t>
      </w:r>
      <w:r w:rsidR="009505F0" w:rsidRPr="005B1573">
        <w:rPr>
          <w:rFonts w:ascii="Times New Roman" w:eastAsia="Times New Roman" w:hAnsi="Times New Roman"/>
          <w:kern w:val="0"/>
          <w:lang w:eastAsia="ru-RU"/>
        </w:rPr>
        <w:t xml:space="preserve"> станов</w:t>
      </w:r>
      <w:r w:rsidR="009340B4">
        <w:rPr>
          <w:rFonts w:ascii="Times New Roman" w:eastAsia="Times New Roman" w:hAnsi="Times New Roman"/>
          <w:kern w:val="0"/>
          <w:lang w:eastAsia="ru-RU"/>
        </w:rPr>
        <w:t>и</w:t>
      </w:r>
      <w:r w:rsidR="009505F0" w:rsidRPr="005B1573">
        <w:rPr>
          <w:rFonts w:ascii="Times New Roman" w:eastAsia="Times New Roman" w:hAnsi="Times New Roman"/>
          <w:kern w:val="0"/>
          <w:lang w:eastAsia="ru-RU"/>
        </w:rPr>
        <w:t>тся по вине Арендатора непригодными для использования по назначению ранее полного амортизационного срока службы, Арендатор обязан:</w:t>
      </w:r>
    </w:p>
    <w:p w14:paraId="7EC50CE9" w14:textId="77777777" w:rsidR="009505F0" w:rsidRPr="005B1573" w:rsidRDefault="009505F0" w:rsidP="005B1573">
      <w:pPr>
        <w:widowControl w:val="0"/>
        <w:numPr>
          <w:ilvl w:val="0"/>
          <w:numId w:val="5"/>
        </w:numPr>
        <w:tabs>
          <w:tab w:val="left" w:pos="284"/>
          <w:tab w:val="left" w:pos="851"/>
          <w:tab w:val="left" w:pos="993"/>
        </w:tabs>
        <w:suppressAutoHyphens w:val="0"/>
        <w:autoSpaceDE w:val="0"/>
        <w:autoSpaceDN w:val="0"/>
        <w:adjustRightInd w:val="0"/>
        <w:spacing w:after="0" w:line="240" w:lineRule="auto"/>
        <w:ind w:left="284" w:right="14" w:hanging="284"/>
        <w:contextualSpacing/>
        <w:jc w:val="both"/>
        <w:rPr>
          <w:rFonts w:ascii="Times New Roman" w:eastAsia="Times New Roman" w:hAnsi="Times New Roman"/>
          <w:kern w:val="0"/>
          <w:lang w:eastAsia="ru-RU"/>
        </w:rPr>
      </w:pPr>
      <w:r w:rsidRPr="005B1573">
        <w:rPr>
          <w:rFonts w:ascii="Times New Roman" w:eastAsia="Times New Roman" w:hAnsi="Times New Roman"/>
          <w:kern w:val="0"/>
          <w:lang w:eastAsia="ru-RU"/>
        </w:rPr>
        <w:t>перечислить в федеральный бюд</w:t>
      </w:r>
      <w:r w:rsidR="00F60730" w:rsidRPr="005B1573">
        <w:rPr>
          <w:rFonts w:ascii="Times New Roman" w:eastAsia="Times New Roman" w:hAnsi="Times New Roman"/>
          <w:kern w:val="0"/>
          <w:lang w:eastAsia="ru-RU"/>
        </w:rPr>
        <w:t xml:space="preserve">жет на счет, указанный в п. </w:t>
      </w:r>
      <w:r w:rsidRPr="005B1573">
        <w:rPr>
          <w:rFonts w:ascii="Times New Roman" w:eastAsia="Times New Roman" w:hAnsi="Times New Roman"/>
          <w:kern w:val="0"/>
          <w:lang w:eastAsia="ru-RU"/>
        </w:rPr>
        <w:t>5.</w:t>
      </w:r>
      <w:r w:rsidR="00FC02B6">
        <w:rPr>
          <w:rFonts w:ascii="Times New Roman" w:eastAsia="Times New Roman" w:hAnsi="Times New Roman"/>
          <w:kern w:val="0"/>
          <w:lang w:eastAsia="ru-RU"/>
        </w:rPr>
        <w:t>2</w:t>
      </w:r>
      <w:r w:rsidRPr="005B1573">
        <w:rPr>
          <w:rFonts w:ascii="Times New Roman" w:eastAsia="Times New Roman" w:hAnsi="Times New Roman"/>
          <w:kern w:val="0"/>
          <w:lang w:eastAsia="ru-RU"/>
        </w:rPr>
        <w:t xml:space="preserve"> Договора, недовнесенную плату;</w:t>
      </w:r>
    </w:p>
    <w:p w14:paraId="688D335D" w14:textId="77777777" w:rsidR="009505F0" w:rsidRPr="005B1573" w:rsidRDefault="009505F0" w:rsidP="005B1573">
      <w:pPr>
        <w:widowControl w:val="0"/>
        <w:numPr>
          <w:ilvl w:val="0"/>
          <w:numId w:val="5"/>
        </w:numPr>
        <w:tabs>
          <w:tab w:val="left" w:pos="284"/>
          <w:tab w:val="left" w:pos="851"/>
          <w:tab w:val="left" w:pos="993"/>
        </w:tabs>
        <w:suppressAutoHyphens w:val="0"/>
        <w:autoSpaceDE w:val="0"/>
        <w:autoSpaceDN w:val="0"/>
        <w:adjustRightInd w:val="0"/>
        <w:spacing w:after="0" w:line="240" w:lineRule="auto"/>
        <w:ind w:left="284" w:right="14" w:hanging="284"/>
        <w:contextualSpacing/>
        <w:jc w:val="both"/>
        <w:rPr>
          <w:rFonts w:ascii="Times New Roman" w:eastAsia="Times New Roman" w:hAnsi="Times New Roman"/>
          <w:kern w:val="0"/>
          <w:lang w:eastAsia="ru-RU"/>
        </w:rPr>
      </w:pPr>
      <w:r w:rsidRPr="005B1573">
        <w:rPr>
          <w:rFonts w:ascii="Times New Roman" w:eastAsia="Times New Roman" w:hAnsi="Times New Roman"/>
          <w:kern w:val="0"/>
          <w:lang w:eastAsia="ru-RU"/>
        </w:rPr>
        <w:t>возместить иные убытки в соответствии с законодательством Российской Федерации за</w:t>
      </w:r>
      <w:r w:rsidR="00F60730" w:rsidRPr="005B1573">
        <w:rPr>
          <w:rFonts w:ascii="Times New Roman" w:eastAsia="Times New Roman" w:hAnsi="Times New Roman"/>
          <w:kern w:val="0"/>
          <w:lang w:eastAsia="ru-RU"/>
        </w:rPr>
        <w:t xml:space="preserve"> период с момента, когда Объект</w:t>
      </w:r>
      <w:r w:rsidR="00AF3F4D">
        <w:rPr>
          <w:rFonts w:ascii="Times New Roman" w:eastAsia="Times New Roman" w:hAnsi="Times New Roman"/>
          <w:kern w:val="0"/>
          <w:lang w:eastAsia="ru-RU"/>
        </w:rPr>
        <w:t xml:space="preserve"> аренды</w:t>
      </w:r>
      <w:r w:rsidR="00F60730" w:rsidRPr="005B1573">
        <w:rPr>
          <w:rFonts w:ascii="Times New Roman" w:eastAsia="Times New Roman" w:hAnsi="Times New Roman"/>
          <w:kern w:val="0"/>
          <w:lang w:eastAsia="ru-RU"/>
        </w:rPr>
        <w:t xml:space="preserve"> </w:t>
      </w:r>
      <w:r w:rsidRPr="005B1573">
        <w:rPr>
          <w:rFonts w:ascii="Times New Roman" w:eastAsia="Times New Roman" w:hAnsi="Times New Roman"/>
          <w:kern w:val="0"/>
          <w:lang w:eastAsia="ru-RU"/>
        </w:rPr>
        <w:t>стал</w:t>
      </w:r>
      <w:r w:rsidR="00F60730" w:rsidRPr="005B1573">
        <w:rPr>
          <w:rFonts w:ascii="Times New Roman" w:eastAsia="Times New Roman" w:hAnsi="Times New Roman"/>
          <w:kern w:val="0"/>
          <w:lang w:eastAsia="ru-RU"/>
        </w:rPr>
        <w:t>и</w:t>
      </w:r>
      <w:r w:rsidRPr="005B1573">
        <w:rPr>
          <w:rFonts w:ascii="Times New Roman" w:eastAsia="Times New Roman" w:hAnsi="Times New Roman"/>
          <w:kern w:val="0"/>
          <w:lang w:eastAsia="ru-RU"/>
        </w:rPr>
        <w:t xml:space="preserve"> непригодным</w:t>
      </w:r>
      <w:r w:rsidR="00F60730" w:rsidRPr="005B1573">
        <w:rPr>
          <w:rFonts w:ascii="Times New Roman" w:eastAsia="Times New Roman" w:hAnsi="Times New Roman"/>
          <w:kern w:val="0"/>
          <w:lang w:eastAsia="ru-RU"/>
        </w:rPr>
        <w:t>и</w:t>
      </w:r>
      <w:r w:rsidRPr="005B1573">
        <w:rPr>
          <w:rFonts w:ascii="Times New Roman" w:eastAsia="Times New Roman" w:hAnsi="Times New Roman"/>
          <w:kern w:val="0"/>
          <w:lang w:eastAsia="ru-RU"/>
        </w:rPr>
        <w:t xml:space="preserve"> для использования, подтвержденного соответствующими документами, до дня окончания срока аренды, установленного Договором;</w:t>
      </w:r>
    </w:p>
    <w:p w14:paraId="0BF86635" w14:textId="77777777" w:rsidR="009505F0" w:rsidRPr="005B1573" w:rsidRDefault="00F60730" w:rsidP="005B1573">
      <w:pPr>
        <w:widowControl w:val="0"/>
        <w:numPr>
          <w:ilvl w:val="0"/>
          <w:numId w:val="5"/>
        </w:numPr>
        <w:tabs>
          <w:tab w:val="left" w:pos="284"/>
          <w:tab w:val="left" w:pos="851"/>
          <w:tab w:val="left" w:pos="993"/>
        </w:tabs>
        <w:suppressAutoHyphens w:val="0"/>
        <w:autoSpaceDE w:val="0"/>
        <w:autoSpaceDN w:val="0"/>
        <w:adjustRightInd w:val="0"/>
        <w:spacing w:after="0" w:line="240" w:lineRule="auto"/>
        <w:ind w:left="284" w:right="14" w:hanging="284"/>
        <w:contextualSpacing/>
        <w:jc w:val="both"/>
        <w:rPr>
          <w:rFonts w:ascii="Times New Roman" w:eastAsia="Times New Roman" w:hAnsi="Times New Roman"/>
          <w:kern w:val="0"/>
          <w:lang w:eastAsia="ru-RU"/>
        </w:rPr>
      </w:pPr>
      <w:r w:rsidRPr="005B1573">
        <w:rPr>
          <w:rFonts w:ascii="Times New Roman" w:eastAsia="Times New Roman" w:hAnsi="Times New Roman"/>
          <w:kern w:val="0"/>
          <w:lang w:eastAsia="en-US"/>
        </w:rPr>
        <w:t xml:space="preserve">восстановить </w:t>
      </w:r>
      <w:r w:rsidR="00AF3F4D">
        <w:rPr>
          <w:rFonts w:ascii="Times New Roman" w:eastAsia="Times New Roman" w:hAnsi="Times New Roman"/>
          <w:kern w:val="0"/>
          <w:lang w:eastAsia="en-US"/>
        </w:rPr>
        <w:t>Объект аренды</w:t>
      </w:r>
      <w:r w:rsidRPr="005B1573">
        <w:rPr>
          <w:rFonts w:ascii="Times New Roman" w:eastAsia="Times New Roman" w:hAnsi="Times New Roman"/>
          <w:kern w:val="0"/>
          <w:lang w:eastAsia="en-US"/>
        </w:rPr>
        <w:t xml:space="preserve"> </w:t>
      </w:r>
      <w:r w:rsidR="009505F0" w:rsidRPr="005B1573">
        <w:rPr>
          <w:rFonts w:ascii="Times New Roman" w:eastAsia="Times New Roman" w:hAnsi="Times New Roman"/>
          <w:kern w:val="0"/>
          <w:lang w:eastAsia="en-US"/>
        </w:rPr>
        <w:t>в течение 15 (Пятнадцати) календарных дней со дня, когда Арендодателю стало известно о нев</w:t>
      </w:r>
      <w:r w:rsidRPr="005B1573">
        <w:rPr>
          <w:rFonts w:ascii="Times New Roman" w:eastAsia="Times New Roman" w:hAnsi="Times New Roman"/>
          <w:kern w:val="0"/>
          <w:lang w:eastAsia="en-US"/>
        </w:rPr>
        <w:t xml:space="preserve">озможности использования </w:t>
      </w:r>
      <w:r w:rsidR="00AF3F4D">
        <w:rPr>
          <w:rFonts w:ascii="Times New Roman" w:eastAsia="Times New Roman" w:hAnsi="Times New Roman"/>
          <w:kern w:val="0"/>
          <w:lang w:eastAsia="en-US"/>
        </w:rPr>
        <w:t>Объекта аренды</w:t>
      </w:r>
      <w:r w:rsidR="009505F0" w:rsidRPr="005B1573">
        <w:rPr>
          <w:rFonts w:ascii="Times New Roman" w:eastAsia="Times New Roman" w:hAnsi="Times New Roman"/>
          <w:kern w:val="0"/>
          <w:lang w:eastAsia="en-US"/>
        </w:rPr>
        <w:t xml:space="preserve"> по назначению.</w:t>
      </w:r>
    </w:p>
    <w:p w14:paraId="5375B68D" w14:textId="77777777" w:rsidR="009505F0" w:rsidRPr="005B1573" w:rsidRDefault="009505F0" w:rsidP="005B1573">
      <w:pPr>
        <w:widowControl w:val="0"/>
        <w:tabs>
          <w:tab w:val="left" w:pos="1128"/>
        </w:tabs>
        <w:suppressAutoHyphens w:val="0"/>
        <w:autoSpaceDE w:val="0"/>
        <w:autoSpaceDN w:val="0"/>
        <w:adjustRightInd w:val="0"/>
        <w:spacing w:after="0" w:line="240" w:lineRule="auto"/>
        <w:ind w:right="19"/>
        <w:jc w:val="both"/>
        <w:rPr>
          <w:rFonts w:ascii="Times New Roman" w:eastAsia="Times New Roman" w:hAnsi="Times New Roman"/>
          <w:kern w:val="0"/>
          <w:lang w:eastAsia="ru-RU"/>
        </w:rPr>
      </w:pPr>
      <w:r w:rsidRPr="005B1573">
        <w:rPr>
          <w:rFonts w:ascii="Times New Roman" w:eastAsia="Times New Roman" w:hAnsi="Times New Roman"/>
          <w:kern w:val="0"/>
          <w:lang w:eastAsia="ru-RU"/>
        </w:rPr>
        <w:t xml:space="preserve">6.4. </w:t>
      </w:r>
      <w:r w:rsidRPr="005B1573">
        <w:rPr>
          <w:rFonts w:ascii="Times New Roman" w:eastAsia="Times New Roman" w:hAnsi="Times New Roman"/>
          <w:kern w:val="0"/>
          <w:lang w:eastAsia="en-US"/>
        </w:rPr>
        <w:t>Если состояние возвращаемого Объекта аренды не соответствует состоянию, в котором с учетом нормального износа он</w:t>
      </w:r>
      <w:r w:rsidR="008F25D9" w:rsidRPr="005B1573">
        <w:rPr>
          <w:rFonts w:ascii="Times New Roman" w:eastAsia="Times New Roman" w:hAnsi="Times New Roman"/>
          <w:kern w:val="0"/>
          <w:lang w:eastAsia="en-US"/>
        </w:rPr>
        <w:t xml:space="preserve"> был</w:t>
      </w:r>
      <w:r w:rsidRPr="005B1573">
        <w:rPr>
          <w:rFonts w:ascii="Times New Roman" w:eastAsia="Times New Roman" w:hAnsi="Times New Roman"/>
          <w:kern w:val="0"/>
          <w:lang w:eastAsia="en-US"/>
        </w:rPr>
        <w:t xml:space="preserve"> </w:t>
      </w:r>
      <w:r w:rsidR="008F25D9" w:rsidRPr="005B1573">
        <w:rPr>
          <w:rFonts w:ascii="Times New Roman" w:eastAsia="Times New Roman" w:hAnsi="Times New Roman"/>
          <w:kern w:val="0"/>
          <w:lang w:eastAsia="en-US"/>
        </w:rPr>
        <w:t>передан</w:t>
      </w:r>
      <w:r w:rsidRPr="005B1573">
        <w:rPr>
          <w:rFonts w:ascii="Times New Roman" w:eastAsia="Times New Roman" w:hAnsi="Times New Roman"/>
          <w:kern w:val="0"/>
          <w:lang w:eastAsia="en-US"/>
        </w:rPr>
        <w:t xml:space="preserve"> Арендатору, Арендатор возмещает Арендодателю документально подтвержденную стоимость работ, выполнение которых необходимо для приведения Объекта аренды в состояние, пригодное для его дальнейшего использования в деятельности Арендодателя, на основании письменного требования Арендодателя и предоставленного им обоснования стоимости работ.</w:t>
      </w:r>
    </w:p>
    <w:p w14:paraId="65E91B02" w14:textId="77777777" w:rsidR="009505F0" w:rsidRPr="005B1573" w:rsidRDefault="008F25D9"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en-US"/>
        </w:rPr>
      </w:pPr>
      <w:r w:rsidRPr="005B1573">
        <w:rPr>
          <w:rFonts w:ascii="Times New Roman" w:eastAsia="Times New Roman" w:hAnsi="Times New Roman"/>
          <w:kern w:val="0"/>
          <w:lang w:eastAsia="en-US"/>
        </w:rPr>
        <w:t xml:space="preserve">6.4.1. </w:t>
      </w:r>
      <w:r w:rsidR="009505F0" w:rsidRPr="005B1573">
        <w:rPr>
          <w:rFonts w:ascii="Times New Roman" w:eastAsia="Times New Roman" w:hAnsi="Times New Roman"/>
          <w:kern w:val="0"/>
          <w:lang w:eastAsia="en-US"/>
        </w:rPr>
        <w:t>Возмещение Арендатором вышеуказанных затрат производится в течение 10 (Десяти) календарных дней после получения требования Арендодателя.</w:t>
      </w:r>
    </w:p>
    <w:p w14:paraId="3ABE091F" w14:textId="77777777" w:rsidR="009505F0" w:rsidRPr="005B1573" w:rsidRDefault="008F25D9"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en-US"/>
        </w:rPr>
      </w:pPr>
      <w:r w:rsidRPr="005B1573">
        <w:rPr>
          <w:rFonts w:ascii="Times New Roman" w:eastAsia="Times New Roman" w:hAnsi="Times New Roman"/>
          <w:kern w:val="0"/>
          <w:lang w:eastAsia="en-US"/>
        </w:rPr>
        <w:t>6.4.2. При любых обстоятельствах</w:t>
      </w:r>
      <w:r w:rsidR="009505F0" w:rsidRPr="005B1573">
        <w:rPr>
          <w:rFonts w:ascii="Times New Roman" w:eastAsia="Times New Roman" w:hAnsi="Times New Roman"/>
          <w:kern w:val="0"/>
          <w:lang w:eastAsia="en-US"/>
        </w:rPr>
        <w:t xml:space="preserve"> обязанность по возмещению вышеуказанных затрат возникает у Арендатора по истечении 30 (Тридцати) календарных дней со дня направления Арендодателем заказного письма с уведомлением о вручении Арендатору с требованием о возмещении затрат.</w:t>
      </w:r>
    </w:p>
    <w:p w14:paraId="2770CB98" w14:textId="77777777" w:rsidR="009505F0" w:rsidRPr="005B1573" w:rsidRDefault="009505F0"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en-US"/>
        </w:rPr>
      </w:pPr>
      <w:r w:rsidRPr="005B1573">
        <w:rPr>
          <w:rFonts w:ascii="Times New Roman" w:eastAsia="Times New Roman" w:hAnsi="Times New Roman"/>
          <w:kern w:val="0"/>
          <w:lang w:eastAsia="en-US"/>
        </w:rPr>
        <w:t xml:space="preserve">6.5. Если по истечении срока аренды, установленного Договором, либо при досрочном расторжении Договора </w:t>
      </w:r>
      <w:r w:rsidR="008F25D9" w:rsidRPr="005B1573">
        <w:rPr>
          <w:rFonts w:ascii="Times New Roman" w:eastAsia="Times New Roman" w:hAnsi="Times New Roman"/>
          <w:kern w:val="0"/>
          <w:lang w:eastAsia="en-US"/>
        </w:rPr>
        <w:t xml:space="preserve">Арендатор </w:t>
      </w:r>
      <w:r w:rsidRPr="005B1573">
        <w:rPr>
          <w:rFonts w:ascii="Times New Roman" w:eastAsia="Times New Roman" w:hAnsi="Times New Roman"/>
          <w:kern w:val="0"/>
          <w:lang w:eastAsia="en-US"/>
        </w:rPr>
        <w:t>отказывается освободить Объект аренды и вернуть его Арендодателю в установленные Договором сроки, уклоняется от подписания Акта или возвращает Объект аренды несвоевременно, Арендодатель вправе потребовать, помимо внесения Арендатором платы за весь период фактического пользования Объектом аренды, возмещения убытков, причиненных задержкой исполнения Арендатором обязательств по возврату Объекта аренды.</w:t>
      </w:r>
    </w:p>
    <w:p w14:paraId="2D3F5E30" w14:textId="77777777" w:rsidR="009505F0" w:rsidRPr="005B1573" w:rsidRDefault="009505F0"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en-US"/>
        </w:rPr>
      </w:pPr>
      <w:r w:rsidRPr="005B1573">
        <w:rPr>
          <w:rFonts w:ascii="Times New Roman" w:eastAsia="Times New Roman" w:hAnsi="Times New Roman"/>
          <w:kern w:val="0"/>
          <w:lang w:eastAsia="en-US"/>
        </w:rPr>
        <w:t xml:space="preserve">6.6. В случае </w:t>
      </w:r>
      <w:r w:rsidR="008F25D9" w:rsidRPr="005B1573">
        <w:rPr>
          <w:rFonts w:ascii="Times New Roman" w:eastAsia="Times New Roman" w:hAnsi="Times New Roman"/>
          <w:kern w:val="0"/>
          <w:lang w:eastAsia="en-US"/>
        </w:rPr>
        <w:t xml:space="preserve">несогласованного </w:t>
      </w:r>
      <w:r w:rsidRPr="005B1573">
        <w:rPr>
          <w:rFonts w:ascii="Times New Roman" w:eastAsia="Times New Roman" w:hAnsi="Times New Roman"/>
          <w:kern w:val="0"/>
          <w:lang w:eastAsia="en-US"/>
        </w:rPr>
        <w:t>досрочного освобождения Арендатором Объекта аренды до прекращения в установленном порядке срока действия Договора Арендатор не освобождается от обязанности по уплате платежей,</w:t>
      </w:r>
      <w:r w:rsidR="008F25D9" w:rsidRPr="005B1573">
        <w:rPr>
          <w:rFonts w:ascii="Times New Roman" w:eastAsia="Times New Roman" w:hAnsi="Times New Roman"/>
          <w:kern w:val="0"/>
          <w:lang w:eastAsia="en-US"/>
        </w:rPr>
        <w:t xml:space="preserve"> предусмотренных пунктами 6.2 - </w:t>
      </w:r>
      <w:r w:rsidRPr="005B1573">
        <w:rPr>
          <w:rFonts w:ascii="Times New Roman" w:eastAsia="Times New Roman" w:hAnsi="Times New Roman"/>
          <w:kern w:val="0"/>
          <w:lang w:eastAsia="en-US"/>
        </w:rPr>
        <w:t>6.3 Договора.</w:t>
      </w:r>
    </w:p>
    <w:p w14:paraId="730D145A" w14:textId="77777777" w:rsidR="009505F0" w:rsidRPr="005B1573" w:rsidRDefault="009505F0" w:rsidP="005B1573">
      <w:pPr>
        <w:widowControl w:val="0"/>
        <w:tabs>
          <w:tab w:val="left" w:pos="1128"/>
        </w:tabs>
        <w:suppressAutoHyphens w:val="0"/>
        <w:autoSpaceDE w:val="0"/>
        <w:autoSpaceDN w:val="0"/>
        <w:adjustRightInd w:val="0"/>
        <w:spacing w:after="0" w:line="240" w:lineRule="auto"/>
        <w:ind w:right="19"/>
        <w:jc w:val="both"/>
        <w:rPr>
          <w:rFonts w:ascii="Times New Roman" w:eastAsia="Times New Roman" w:hAnsi="Times New Roman"/>
          <w:kern w:val="0"/>
          <w:lang w:eastAsia="ru-RU"/>
        </w:rPr>
      </w:pPr>
      <w:r w:rsidRPr="005B1573">
        <w:rPr>
          <w:rFonts w:ascii="Times New Roman" w:eastAsia="Times New Roman" w:hAnsi="Times New Roman"/>
          <w:kern w:val="0"/>
          <w:lang w:eastAsia="ru-RU"/>
        </w:rPr>
        <w:t>6.</w:t>
      </w:r>
      <w:r w:rsidR="008F25D9" w:rsidRPr="005B1573">
        <w:rPr>
          <w:rFonts w:ascii="Times New Roman" w:eastAsia="Times New Roman" w:hAnsi="Times New Roman"/>
          <w:kern w:val="0"/>
          <w:lang w:eastAsia="ru-RU"/>
        </w:rPr>
        <w:t xml:space="preserve">7. Оплата неустойки (штрафа, </w:t>
      </w:r>
      <w:r w:rsidRPr="005B1573">
        <w:rPr>
          <w:rFonts w:ascii="Times New Roman" w:eastAsia="Times New Roman" w:hAnsi="Times New Roman"/>
          <w:kern w:val="0"/>
          <w:lang w:eastAsia="ru-RU"/>
        </w:rPr>
        <w:t xml:space="preserve">пени), установленной Договором, не освобождает Арендатора от выполнения </w:t>
      </w:r>
      <w:r w:rsidR="008F25D9" w:rsidRPr="005B1573">
        <w:rPr>
          <w:rFonts w:ascii="Times New Roman" w:eastAsia="Times New Roman" w:hAnsi="Times New Roman"/>
          <w:kern w:val="0"/>
          <w:lang w:eastAsia="ru-RU"/>
        </w:rPr>
        <w:t>принятых по Договору</w:t>
      </w:r>
      <w:r w:rsidRPr="005B1573">
        <w:rPr>
          <w:rFonts w:ascii="Times New Roman" w:eastAsia="Times New Roman" w:hAnsi="Times New Roman"/>
          <w:kern w:val="0"/>
          <w:lang w:eastAsia="ru-RU"/>
        </w:rPr>
        <w:t xml:space="preserve"> обязательств или </w:t>
      </w:r>
      <w:r w:rsidR="00462E50" w:rsidRPr="005B1573">
        <w:rPr>
          <w:rFonts w:ascii="Times New Roman" w:eastAsia="Times New Roman" w:hAnsi="Times New Roman"/>
          <w:kern w:val="0"/>
          <w:lang w:eastAsia="ru-RU"/>
        </w:rPr>
        <w:t>обязанности устранить допущенные</w:t>
      </w:r>
      <w:r w:rsidRPr="005B1573">
        <w:rPr>
          <w:rFonts w:ascii="Times New Roman" w:eastAsia="Times New Roman" w:hAnsi="Times New Roman"/>
          <w:kern w:val="0"/>
          <w:lang w:eastAsia="ru-RU"/>
        </w:rPr>
        <w:t xml:space="preserve"> нарушений, а также от возмещения убытков, причиненных неисполнением или ненадлежащим исполнением обязательств, предусмотренных Договором.</w:t>
      </w:r>
    </w:p>
    <w:p w14:paraId="57D2B462" w14:textId="77777777" w:rsidR="009505F0" w:rsidRPr="005B1573" w:rsidRDefault="009505F0" w:rsidP="005B1573">
      <w:pPr>
        <w:suppressAutoHyphens w:val="0"/>
        <w:autoSpaceDE w:val="0"/>
        <w:autoSpaceDN w:val="0"/>
        <w:adjustRightInd w:val="0"/>
        <w:spacing w:after="0" w:line="240" w:lineRule="auto"/>
        <w:jc w:val="both"/>
        <w:rPr>
          <w:rFonts w:ascii="Times New Roman" w:eastAsia="Times New Roman" w:hAnsi="Times New Roman"/>
          <w:kern w:val="0"/>
          <w:lang w:eastAsia="ru-RU"/>
        </w:rPr>
      </w:pPr>
    </w:p>
    <w:p w14:paraId="495EFED3" w14:textId="77777777" w:rsidR="009505F0" w:rsidRPr="005B1573" w:rsidRDefault="009505F0" w:rsidP="005B1573">
      <w:pPr>
        <w:suppressAutoHyphens w:val="0"/>
        <w:autoSpaceDE w:val="0"/>
        <w:autoSpaceDN w:val="0"/>
        <w:adjustRightInd w:val="0"/>
        <w:spacing w:after="0" w:line="240" w:lineRule="auto"/>
        <w:jc w:val="center"/>
        <w:rPr>
          <w:rFonts w:ascii="Times New Roman" w:eastAsia="Times New Roman" w:hAnsi="Times New Roman"/>
          <w:b/>
          <w:kern w:val="0"/>
          <w:lang w:eastAsia="ru-RU"/>
        </w:rPr>
      </w:pPr>
      <w:r w:rsidRPr="005B1573">
        <w:rPr>
          <w:rFonts w:ascii="Times New Roman" w:eastAsia="Times New Roman" w:hAnsi="Times New Roman"/>
          <w:b/>
          <w:kern w:val="0"/>
          <w:lang w:eastAsia="ru-RU"/>
        </w:rPr>
        <w:t>7. Порядок изменения, досрочного прек</w:t>
      </w:r>
      <w:r w:rsidR="00852BD1" w:rsidRPr="005B1573">
        <w:rPr>
          <w:rFonts w:ascii="Times New Roman" w:eastAsia="Times New Roman" w:hAnsi="Times New Roman"/>
          <w:b/>
          <w:kern w:val="0"/>
          <w:lang w:eastAsia="ru-RU"/>
        </w:rPr>
        <w:t xml:space="preserve">ращения и расторжения Договора </w:t>
      </w:r>
    </w:p>
    <w:p w14:paraId="5C62BBB8" w14:textId="77777777" w:rsidR="009505F0" w:rsidRPr="005B1573" w:rsidRDefault="009505F0" w:rsidP="005B1573">
      <w:pPr>
        <w:tabs>
          <w:tab w:val="left" w:pos="851"/>
        </w:tabs>
        <w:suppressAutoHyphens w:val="0"/>
        <w:autoSpaceDE w:val="0"/>
        <w:autoSpaceDN w:val="0"/>
        <w:adjustRightInd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7.1. Изменение условий Договора и</w:t>
      </w:r>
      <w:r w:rsidR="00462E50" w:rsidRPr="005B1573">
        <w:rPr>
          <w:rFonts w:ascii="Times New Roman" w:eastAsia="Times New Roman" w:hAnsi="Times New Roman"/>
          <w:kern w:val="0"/>
          <w:lang w:eastAsia="ru-RU"/>
        </w:rPr>
        <w:t>/или его досрочное прекращение</w:t>
      </w:r>
      <w:r w:rsidRPr="005B1573">
        <w:rPr>
          <w:rFonts w:ascii="Times New Roman" w:eastAsia="Times New Roman" w:hAnsi="Times New Roman"/>
          <w:kern w:val="0"/>
          <w:lang w:eastAsia="ru-RU"/>
        </w:rPr>
        <w:t xml:space="preserve"> допускаются по соглашению Сторон. Предложения по изменению условий Договора и</w:t>
      </w:r>
      <w:r w:rsidR="00462E50" w:rsidRPr="005B1573">
        <w:rPr>
          <w:rFonts w:ascii="Times New Roman" w:eastAsia="Times New Roman" w:hAnsi="Times New Roman"/>
          <w:kern w:val="0"/>
          <w:lang w:eastAsia="ru-RU"/>
        </w:rPr>
        <w:t>/или</w:t>
      </w:r>
      <w:r w:rsidRPr="005B1573">
        <w:rPr>
          <w:rFonts w:ascii="Times New Roman" w:eastAsia="Times New Roman" w:hAnsi="Times New Roman"/>
          <w:kern w:val="0"/>
          <w:lang w:eastAsia="ru-RU"/>
        </w:rPr>
        <w:t xml:space="preserve"> его досрочному прекращению рассматриваются Сторонами в течение</w:t>
      </w:r>
      <w:r w:rsidR="00462E50" w:rsidRPr="005B1573">
        <w:rPr>
          <w:rFonts w:ascii="Times New Roman" w:eastAsia="Times New Roman" w:hAnsi="Times New Roman"/>
          <w:kern w:val="0"/>
          <w:lang w:eastAsia="ru-RU"/>
        </w:rPr>
        <w:t xml:space="preserve"> не более чем 30 (Тридцати) календарных дней и</w:t>
      </w:r>
      <w:r w:rsidRPr="005B1573">
        <w:rPr>
          <w:rFonts w:ascii="Times New Roman" w:eastAsia="Times New Roman" w:hAnsi="Times New Roman"/>
          <w:kern w:val="0"/>
          <w:lang w:eastAsia="ru-RU"/>
        </w:rPr>
        <w:t xml:space="preserve"> оформляются дополнительным соглашением к Договору</w:t>
      </w:r>
      <w:r w:rsidRPr="005B1573">
        <w:rPr>
          <w:rFonts w:ascii="Times New Roman" w:eastAsia="Times New Roman" w:hAnsi="Times New Roman"/>
          <w:kern w:val="0"/>
          <w:lang w:eastAsia="en-US"/>
        </w:rPr>
        <w:t>.</w:t>
      </w:r>
    </w:p>
    <w:p w14:paraId="52C85E3B" w14:textId="77777777" w:rsidR="009505F0" w:rsidRPr="005B1573" w:rsidRDefault="009505F0" w:rsidP="005B1573">
      <w:pPr>
        <w:suppressAutoHyphens w:val="0"/>
        <w:autoSpaceDE w:val="0"/>
        <w:autoSpaceDN w:val="0"/>
        <w:adjustRightInd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7.2. Договор подлежит досрочному расторжению по требованию одной из Сторон в случаях, предусмотренных Договором и</w:t>
      </w:r>
      <w:r w:rsidR="00462E50" w:rsidRPr="005B1573">
        <w:rPr>
          <w:rFonts w:ascii="Times New Roman" w:eastAsia="Times New Roman" w:hAnsi="Times New Roman"/>
          <w:kern w:val="0"/>
          <w:lang w:eastAsia="ru-RU"/>
        </w:rPr>
        <w:t>ли</w:t>
      </w:r>
      <w:r w:rsidRPr="005B1573">
        <w:rPr>
          <w:rFonts w:ascii="Times New Roman" w:eastAsia="Times New Roman" w:hAnsi="Times New Roman"/>
          <w:kern w:val="0"/>
          <w:lang w:eastAsia="ru-RU"/>
        </w:rPr>
        <w:t xml:space="preserve"> законодательством Российской Федерации.</w:t>
      </w:r>
    </w:p>
    <w:p w14:paraId="6BD3D5D9" w14:textId="77777777" w:rsidR="009505F0" w:rsidRPr="00D5247D" w:rsidRDefault="009505F0" w:rsidP="005B1573">
      <w:pPr>
        <w:suppressAutoHyphens w:val="0"/>
        <w:autoSpaceDE w:val="0"/>
        <w:autoSpaceDN w:val="0"/>
        <w:adjustRightInd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 xml:space="preserve">7.3. Договор подлежит досрочному расторжению по требованию Арендодателя </w:t>
      </w:r>
      <w:r w:rsidRPr="00D5247D">
        <w:rPr>
          <w:rFonts w:ascii="Times New Roman" w:eastAsia="Times New Roman" w:hAnsi="Times New Roman"/>
          <w:kern w:val="0"/>
          <w:lang w:eastAsia="ru-RU"/>
        </w:rPr>
        <w:t>при невыполнении Арендатором обязательств, предусмотренных пунктами 3.2.1, 3.2.2, 3.2.4, 3.2.5, 3.2.6, 3.2.15, 3.2.16</w:t>
      </w:r>
      <w:r w:rsidR="009C1517" w:rsidRPr="00D5247D">
        <w:rPr>
          <w:rFonts w:ascii="Times New Roman" w:eastAsia="Times New Roman" w:hAnsi="Times New Roman"/>
          <w:kern w:val="0"/>
          <w:lang w:eastAsia="ru-RU"/>
        </w:rPr>
        <w:t>, 3.2.</w:t>
      </w:r>
      <w:r w:rsidR="009340B4" w:rsidRPr="00D5247D">
        <w:rPr>
          <w:rFonts w:ascii="Times New Roman" w:eastAsia="Times New Roman" w:hAnsi="Times New Roman"/>
          <w:kern w:val="0"/>
          <w:lang w:eastAsia="ru-RU"/>
        </w:rPr>
        <w:t>23</w:t>
      </w:r>
      <w:r w:rsidRPr="00D5247D">
        <w:rPr>
          <w:rFonts w:ascii="Times New Roman" w:eastAsia="Times New Roman" w:hAnsi="Times New Roman"/>
          <w:kern w:val="0"/>
          <w:lang w:eastAsia="ru-RU"/>
        </w:rPr>
        <w:t xml:space="preserve"> Договора.</w:t>
      </w:r>
    </w:p>
    <w:p w14:paraId="38BFCC8F" w14:textId="77777777" w:rsidR="009505F0" w:rsidRPr="00D5247D" w:rsidRDefault="009505F0" w:rsidP="005B1573">
      <w:pPr>
        <w:suppressAutoHyphens w:val="0"/>
        <w:autoSpaceDE w:val="0"/>
        <w:autoSpaceDN w:val="0"/>
        <w:adjustRightInd w:val="0"/>
        <w:spacing w:after="0" w:line="240" w:lineRule="auto"/>
        <w:jc w:val="both"/>
        <w:rPr>
          <w:rFonts w:ascii="Times New Roman" w:eastAsia="Times New Roman" w:hAnsi="Times New Roman"/>
          <w:kern w:val="0"/>
          <w:lang w:eastAsia="ru-RU"/>
        </w:rPr>
      </w:pPr>
      <w:r w:rsidRPr="00D5247D">
        <w:rPr>
          <w:rFonts w:ascii="Times New Roman" w:eastAsia="Times New Roman" w:hAnsi="Times New Roman"/>
          <w:kern w:val="0"/>
          <w:lang w:eastAsia="ru-RU"/>
        </w:rPr>
        <w:t>Расторжение Договора по основаниям, предусмотренным данным пунктом, не освобождает Арендатора от необходимости погашения задолженности по арендной плате и неустойке.</w:t>
      </w:r>
    </w:p>
    <w:p w14:paraId="311764FD" w14:textId="77777777" w:rsidR="009505F0" w:rsidRPr="005B1573" w:rsidRDefault="009505F0" w:rsidP="005B1573">
      <w:pPr>
        <w:widowControl w:val="0"/>
        <w:tabs>
          <w:tab w:val="left" w:pos="1190"/>
        </w:tabs>
        <w:suppressAutoHyphens w:val="0"/>
        <w:autoSpaceDE w:val="0"/>
        <w:autoSpaceDN w:val="0"/>
        <w:adjustRightInd w:val="0"/>
        <w:spacing w:after="0" w:line="240" w:lineRule="auto"/>
        <w:jc w:val="both"/>
        <w:rPr>
          <w:rFonts w:ascii="Times New Roman" w:eastAsia="Times New Roman" w:hAnsi="Times New Roman"/>
          <w:kern w:val="0"/>
          <w:lang w:eastAsia="ru-RU"/>
        </w:rPr>
      </w:pPr>
      <w:r w:rsidRPr="00D5247D">
        <w:rPr>
          <w:rFonts w:ascii="Times New Roman" w:eastAsia="Times New Roman" w:hAnsi="Times New Roman"/>
          <w:kern w:val="0"/>
          <w:lang w:eastAsia="ru-RU"/>
        </w:rPr>
        <w:t>7.4. Арендодатель вправе в одностороннем порядке без обращения в суд полностью отказаться</w:t>
      </w:r>
      <w:r w:rsidRPr="005B1573">
        <w:rPr>
          <w:rFonts w:ascii="Times New Roman" w:eastAsia="Times New Roman" w:hAnsi="Times New Roman"/>
          <w:kern w:val="0"/>
          <w:lang w:eastAsia="ru-RU"/>
        </w:rPr>
        <w:t xml:space="preserve"> от исполнения Договора в следующих случаях:</w:t>
      </w:r>
    </w:p>
    <w:p w14:paraId="698A0BFC" w14:textId="77777777" w:rsidR="009505F0" w:rsidRPr="005B1573" w:rsidRDefault="009505F0" w:rsidP="005B1573">
      <w:pPr>
        <w:widowControl w:val="0"/>
        <w:tabs>
          <w:tab w:val="left" w:pos="1344"/>
        </w:tabs>
        <w:suppressAutoHyphens w:val="0"/>
        <w:autoSpaceDE w:val="0"/>
        <w:autoSpaceDN w:val="0"/>
        <w:adjustRightInd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7.4.1. при невнесении Арендатором платы</w:t>
      </w:r>
      <w:r w:rsidR="00111259" w:rsidRPr="005B1573">
        <w:rPr>
          <w:rFonts w:ascii="Times New Roman" w:eastAsia="Times New Roman" w:hAnsi="Times New Roman"/>
          <w:kern w:val="0"/>
          <w:lang w:eastAsia="ru-RU"/>
        </w:rPr>
        <w:t xml:space="preserve"> по Договору</w:t>
      </w:r>
      <w:r w:rsidRPr="005B1573">
        <w:rPr>
          <w:rFonts w:ascii="Times New Roman" w:eastAsia="Times New Roman" w:hAnsi="Times New Roman"/>
          <w:kern w:val="0"/>
          <w:lang w:eastAsia="ru-RU"/>
        </w:rPr>
        <w:t xml:space="preserve"> более 2-х раз подряд по истечении установленного Договором срока платежа вне зависимости от её последующей оплаты;</w:t>
      </w:r>
    </w:p>
    <w:p w14:paraId="6FFAA6B9" w14:textId="77777777" w:rsidR="009505F0" w:rsidRPr="005B1573" w:rsidRDefault="009505F0"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en-US"/>
        </w:rPr>
      </w:pPr>
      <w:r w:rsidRPr="005B1573">
        <w:rPr>
          <w:rFonts w:ascii="Times New Roman" w:eastAsia="Times New Roman" w:hAnsi="Times New Roman"/>
          <w:kern w:val="0"/>
          <w:lang w:eastAsia="ru-RU"/>
        </w:rPr>
        <w:t xml:space="preserve">7.4.2. </w:t>
      </w:r>
      <w:r w:rsidRPr="005B1573">
        <w:rPr>
          <w:rFonts w:ascii="Times New Roman" w:eastAsia="Times New Roman" w:hAnsi="Times New Roman"/>
          <w:kern w:val="0"/>
          <w:lang w:eastAsia="en-US"/>
        </w:rPr>
        <w:t>неуплате Арендатором неустойки (штрафа, пени), предусмотренных Договором, а также при отказе от добровольного возмещения ущерба в случаях, предусмотренных Договором;</w:t>
      </w:r>
    </w:p>
    <w:p w14:paraId="7DDB01C9" w14:textId="77777777" w:rsidR="009505F0" w:rsidRPr="005B1573" w:rsidRDefault="009505F0" w:rsidP="005B1573">
      <w:pPr>
        <w:widowControl w:val="0"/>
        <w:tabs>
          <w:tab w:val="left" w:pos="1344"/>
        </w:tabs>
        <w:suppressAutoHyphens w:val="0"/>
        <w:autoSpaceDE w:val="0"/>
        <w:autoSpaceDN w:val="0"/>
        <w:adjustRightInd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7.4.3. при невыполнении Арендатором обязательств, предусмотренных пунктами 3.2.2, 3.2.3, 3.2.6, 3.2.7, 3.2.9, 3.2.10, 3.2.11, 3.2.12</w:t>
      </w:r>
      <w:r w:rsidR="0092699B" w:rsidRPr="005B1573">
        <w:rPr>
          <w:rFonts w:ascii="Times New Roman" w:eastAsia="Times New Roman" w:hAnsi="Times New Roman"/>
          <w:kern w:val="0"/>
          <w:lang w:eastAsia="ru-RU"/>
        </w:rPr>
        <w:t>, 3.2.23</w:t>
      </w:r>
      <w:r w:rsidRPr="005B1573">
        <w:rPr>
          <w:rFonts w:ascii="Times New Roman" w:eastAsia="Times New Roman" w:hAnsi="Times New Roman"/>
          <w:kern w:val="0"/>
          <w:lang w:eastAsia="ru-RU"/>
        </w:rPr>
        <w:t xml:space="preserve"> Договора.</w:t>
      </w:r>
    </w:p>
    <w:p w14:paraId="55E08284" w14:textId="77777777" w:rsidR="009505F0" w:rsidRPr="005B1573" w:rsidRDefault="009505F0" w:rsidP="005B1573">
      <w:pPr>
        <w:widowControl w:val="0"/>
        <w:tabs>
          <w:tab w:val="left" w:pos="1344"/>
        </w:tabs>
        <w:suppressAutoHyphens w:val="0"/>
        <w:autoSpaceDE w:val="0"/>
        <w:autoSpaceDN w:val="0"/>
        <w:adjustRightInd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7.4.4. если собственни</w:t>
      </w:r>
      <w:r w:rsidR="00462E50" w:rsidRPr="005B1573">
        <w:rPr>
          <w:rFonts w:ascii="Times New Roman" w:eastAsia="Times New Roman" w:hAnsi="Times New Roman"/>
          <w:kern w:val="0"/>
          <w:lang w:eastAsia="ru-RU"/>
        </w:rPr>
        <w:t xml:space="preserve">ком здания, указанного в п. </w:t>
      </w:r>
      <w:r w:rsidRPr="005B1573">
        <w:rPr>
          <w:rFonts w:ascii="Times New Roman" w:eastAsia="Times New Roman" w:hAnsi="Times New Roman"/>
          <w:kern w:val="0"/>
          <w:lang w:eastAsia="ru-RU"/>
        </w:rPr>
        <w:t>1.1 Договора, в установленном порядке принято решение о его сносе или использовании для федеральных нужд;</w:t>
      </w:r>
    </w:p>
    <w:p w14:paraId="20FBDD98" w14:textId="77777777" w:rsidR="009505F0" w:rsidRPr="005B1573" w:rsidRDefault="009505F0" w:rsidP="005B1573">
      <w:pPr>
        <w:widowControl w:val="0"/>
        <w:tabs>
          <w:tab w:val="left" w:pos="1344"/>
        </w:tabs>
        <w:suppressAutoHyphens w:val="0"/>
        <w:autoSpaceDE w:val="0"/>
        <w:autoSpaceDN w:val="0"/>
        <w:adjustRightInd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 xml:space="preserve">7.4.5. </w:t>
      </w:r>
      <w:r w:rsidRPr="005B1573">
        <w:rPr>
          <w:rFonts w:ascii="Times New Roman" w:eastAsia="Times New Roman" w:hAnsi="Times New Roman"/>
          <w:kern w:val="0"/>
          <w:lang w:eastAsia="en-US"/>
        </w:rPr>
        <w:t xml:space="preserve">проведения процедуры ликвидации Арендатора либо ее завершении, а также при признании </w:t>
      </w:r>
      <w:r w:rsidRPr="005B1573">
        <w:rPr>
          <w:rFonts w:ascii="Times New Roman" w:eastAsia="Times New Roman" w:hAnsi="Times New Roman"/>
          <w:kern w:val="0"/>
          <w:lang w:eastAsia="en-US"/>
        </w:rPr>
        <w:lastRenderedPageBreak/>
        <w:t>Арендатора несостоятельным (банкротом).</w:t>
      </w:r>
    </w:p>
    <w:p w14:paraId="7970C950" w14:textId="77777777" w:rsidR="009505F0" w:rsidRPr="005B1573" w:rsidRDefault="009505F0" w:rsidP="005B1573">
      <w:pPr>
        <w:widowControl w:val="0"/>
        <w:tabs>
          <w:tab w:val="left" w:pos="1344"/>
        </w:tabs>
        <w:suppressAutoHyphens w:val="0"/>
        <w:autoSpaceDE w:val="0"/>
        <w:autoSpaceDN w:val="0"/>
        <w:adjustRightInd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7.5. Расторжение Договора по основ</w:t>
      </w:r>
      <w:r w:rsidR="0092699B" w:rsidRPr="005B1573">
        <w:rPr>
          <w:rFonts w:ascii="Times New Roman" w:eastAsia="Times New Roman" w:hAnsi="Times New Roman"/>
          <w:kern w:val="0"/>
          <w:lang w:eastAsia="ru-RU"/>
        </w:rPr>
        <w:t>аниям, предусмотренным п</w:t>
      </w:r>
      <w:r w:rsidR="00AF3F4D">
        <w:rPr>
          <w:rFonts w:ascii="Times New Roman" w:eastAsia="Times New Roman" w:hAnsi="Times New Roman"/>
          <w:kern w:val="0"/>
          <w:lang w:eastAsia="ru-RU"/>
        </w:rPr>
        <w:t>.</w:t>
      </w:r>
      <w:r w:rsidR="0092699B" w:rsidRPr="005B1573">
        <w:rPr>
          <w:rFonts w:ascii="Times New Roman" w:eastAsia="Times New Roman" w:hAnsi="Times New Roman"/>
          <w:kern w:val="0"/>
          <w:lang w:eastAsia="ru-RU"/>
        </w:rPr>
        <w:t xml:space="preserve"> </w:t>
      </w:r>
      <w:r w:rsidRPr="005B1573">
        <w:rPr>
          <w:rFonts w:ascii="Times New Roman" w:eastAsia="Times New Roman" w:hAnsi="Times New Roman"/>
          <w:kern w:val="0"/>
          <w:lang w:eastAsia="ru-RU"/>
        </w:rPr>
        <w:t>7.4 Договора, не освобождает Аренда</w:t>
      </w:r>
      <w:r w:rsidR="00111259" w:rsidRPr="005B1573">
        <w:rPr>
          <w:rFonts w:ascii="Times New Roman" w:eastAsia="Times New Roman" w:hAnsi="Times New Roman"/>
          <w:kern w:val="0"/>
          <w:lang w:eastAsia="ru-RU"/>
        </w:rPr>
        <w:t>тора от оплаты задолженности за пользование Объект</w:t>
      </w:r>
      <w:r w:rsidR="00AF3F4D">
        <w:rPr>
          <w:rFonts w:ascii="Times New Roman" w:eastAsia="Times New Roman" w:hAnsi="Times New Roman"/>
          <w:kern w:val="0"/>
          <w:lang w:eastAsia="ru-RU"/>
        </w:rPr>
        <w:t>ом аренды</w:t>
      </w:r>
      <w:r w:rsidR="00111259" w:rsidRPr="005B1573">
        <w:rPr>
          <w:rFonts w:ascii="Times New Roman" w:eastAsia="Times New Roman" w:hAnsi="Times New Roman"/>
          <w:kern w:val="0"/>
          <w:lang w:eastAsia="ru-RU"/>
        </w:rPr>
        <w:t xml:space="preserve"> </w:t>
      </w:r>
      <w:r w:rsidRPr="005B1573">
        <w:rPr>
          <w:rFonts w:ascii="Times New Roman" w:eastAsia="Times New Roman" w:hAnsi="Times New Roman"/>
          <w:kern w:val="0"/>
          <w:lang w:eastAsia="ru-RU"/>
        </w:rPr>
        <w:t>и неустойке, а также исполнения других обязательств по Договору.</w:t>
      </w:r>
    </w:p>
    <w:p w14:paraId="76E7EBA2" w14:textId="77777777" w:rsidR="009505F0" w:rsidRPr="005B1573" w:rsidRDefault="009505F0" w:rsidP="005B1573">
      <w:pPr>
        <w:suppressAutoHyphens w:val="0"/>
        <w:autoSpaceDE w:val="0"/>
        <w:autoSpaceDN w:val="0"/>
        <w:adjustRightInd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7.6. Уведомление об отказе от исполнения Договора по осно</w:t>
      </w:r>
      <w:r w:rsidR="0092699B" w:rsidRPr="005B1573">
        <w:rPr>
          <w:rFonts w:ascii="Times New Roman" w:eastAsia="Times New Roman" w:hAnsi="Times New Roman"/>
          <w:kern w:val="0"/>
          <w:lang w:eastAsia="ru-RU"/>
        </w:rPr>
        <w:t>ваниям, предусмотренным п</w:t>
      </w:r>
      <w:r w:rsidR="00AF3F4D">
        <w:rPr>
          <w:rFonts w:ascii="Times New Roman" w:eastAsia="Times New Roman" w:hAnsi="Times New Roman"/>
          <w:kern w:val="0"/>
          <w:lang w:eastAsia="ru-RU"/>
        </w:rPr>
        <w:t>.</w:t>
      </w:r>
      <w:r w:rsidR="0092699B" w:rsidRPr="005B1573">
        <w:rPr>
          <w:rFonts w:ascii="Times New Roman" w:eastAsia="Times New Roman" w:hAnsi="Times New Roman"/>
          <w:kern w:val="0"/>
          <w:lang w:eastAsia="ru-RU"/>
        </w:rPr>
        <w:t xml:space="preserve"> </w:t>
      </w:r>
      <w:r w:rsidRPr="005B1573">
        <w:rPr>
          <w:rFonts w:ascii="Times New Roman" w:eastAsia="Times New Roman" w:hAnsi="Times New Roman"/>
          <w:kern w:val="0"/>
          <w:lang w:eastAsia="ru-RU"/>
        </w:rPr>
        <w:t>7.4 Договора, составляется Арендодателем в 2 (Двух) экземплярах (по одному для каждой из Сторон) и является неотъемлемой частью Договора.</w:t>
      </w:r>
    </w:p>
    <w:p w14:paraId="3A47A382" w14:textId="77777777" w:rsidR="009505F0" w:rsidRPr="005B1573" w:rsidRDefault="009505F0" w:rsidP="005B1573">
      <w:pPr>
        <w:suppressAutoHyphens w:val="0"/>
        <w:autoSpaceDE w:val="0"/>
        <w:autoSpaceDN w:val="0"/>
        <w:adjustRightInd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 xml:space="preserve">Договор считается расторгнутым по истечении 30 (Тридцати) календарных дней после </w:t>
      </w:r>
      <w:r w:rsidR="0092699B" w:rsidRPr="005B1573">
        <w:rPr>
          <w:rFonts w:ascii="Times New Roman" w:eastAsia="Times New Roman" w:hAnsi="Times New Roman"/>
          <w:kern w:val="0"/>
          <w:lang w:eastAsia="ru-RU"/>
        </w:rPr>
        <w:t>направления Арендатору</w:t>
      </w:r>
      <w:r w:rsidRPr="005B1573">
        <w:rPr>
          <w:rFonts w:ascii="Times New Roman" w:eastAsia="Times New Roman" w:hAnsi="Times New Roman"/>
          <w:kern w:val="0"/>
          <w:lang w:eastAsia="ru-RU"/>
        </w:rPr>
        <w:t xml:space="preserve"> соответствующего уведомления.</w:t>
      </w:r>
    </w:p>
    <w:p w14:paraId="69587D3A" w14:textId="77777777" w:rsidR="009505F0" w:rsidRPr="005B1573" w:rsidRDefault="009505F0" w:rsidP="005B1573">
      <w:pPr>
        <w:suppressAutoHyphens w:val="0"/>
        <w:autoSpaceDE w:val="0"/>
        <w:autoSpaceDN w:val="0"/>
        <w:adjustRightInd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7.7. Арендатор, надлежащим образом выполнивший обязательства, предусмотренные Договором, по истечении срока действия Договора имеет, при прочих равных условиях, преимущественное перед другими лицами право на заключение договора аренды на новый срок.</w:t>
      </w:r>
    </w:p>
    <w:p w14:paraId="02C91375" w14:textId="77777777" w:rsidR="009505F0" w:rsidRPr="005B1573" w:rsidRDefault="009505F0" w:rsidP="005B1573">
      <w:pPr>
        <w:suppressAutoHyphens w:val="0"/>
        <w:autoSpaceDE w:val="0"/>
        <w:autoSpaceDN w:val="0"/>
        <w:adjustRightInd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7.8. Невыполнение или не надлежащее выполнение Арендатором условий Договора является основанием для отказа Арендатору в заключении договора аренды на новый срок.</w:t>
      </w:r>
    </w:p>
    <w:p w14:paraId="76FC2CDE" w14:textId="77777777" w:rsidR="00111259" w:rsidRPr="005B1573" w:rsidRDefault="00111259" w:rsidP="005B1573">
      <w:pPr>
        <w:tabs>
          <w:tab w:val="left" w:pos="941"/>
        </w:tabs>
        <w:suppressAutoHyphens w:val="0"/>
        <w:autoSpaceDE w:val="0"/>
        <w:autoSpaceDN w:val="0"/>
        <w:adjustRightInd w:val="0"/>
        <w:spacing w:after="0" w:line="240" w:lineRule="auto"/>
        <w:jc w:val="center"/>
        <w:rPr>
          <w:rFonts w:ascii="Times New Roman" w:eastAsia="Times New Roman" w:hAnsi="Times New Roman"/>
          <w:b/>
          <w:kern w:val="0"/>
          <w:lang w:eastAsia="ru-RU"/>
        </w:rPr>
      </w:pPr>
    </w:p>
    <w:p w14:paraId="435237C9" w14:textId="77777777" w:rsidR="009505F0" w:rsidRPr="005B1573" w:rsidRDefault="00852BD1" w:rsidP="005B1573">
      <w:pPr>
        <w:tabs>
          <w:tab w:val="left" w:pos="941"/>
        </w:tabs>
        <w:suppressAutoHyphens w:val="0"/>
        <w:autoSpaceDE w:val="0"/>
        <w:autoSpaceDN w:val="0"/>
        <w:adjustRightInd w:val="0"/>
        <w:spacing w:after="0" w:line="240" w:lineRule="auto"/>
        <w:jc w:val="center"/>
        <w:rPr>
          <w:rFonts w:ascii="Times New Roman" w:eastAsia="Times New Roman" w:hAnsi="Times New Roman"/>
          <w:b/>
          <w:kern w:val="0"/>
          <w:lang w:eastAsia="ru-RU"/>
        </w:rPr>
      </w:pPr>
      <w:r w:rsidRPr="005B1573">
        <w:rPr>
          <w:rFonts w:ascii="Times New Roman" w:eastAsia="Times New Roman" w:hAnsi="Times New Roman"/>
          <w:b/>
          <w:kern w:val="0"/>
          <w:lang w:eastAsia="ru-RU"/>
        </w:rPr>
        <w:t>8. Порядок разрешения споров</w:t>
      </w:r>
    </w:p>
    <w:p w14:paraId="44330398" w14:textId="77777777" w:rsidR="009505F0" w:rsidRPr="005B1573" w:rsidRDefault="009505F0" w:rsidP="005B1573">
      <w:pPr>
        <w:widowControl w:val="0"/>
        <w:tabs>
          <w:tab w:val="left" w:pos="1210"/>
        </w:tabs>
        <w:suppressAutoHyphens w:val="0"/>
        <w:autoSpaceDE w:val="0"/>
        <w:autoSpaceDN w:val="0"/>
        <w:adjustRightInd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8.1. Все споры или разногласия, возникающие между Сторонами по Договору, разрешаются путем переговоров.</w:t>
      </w:r>
    </w:p>
    <w:p w14:paraId="741DB56F" w14:textId="77777777" w:rsidR="009505F0" w:rsidRPr="005B1573" w:rsidRDefault="009505F0" w:rsidP="005B1573">
      <w:pPr>
        <w:widowControl w:val="0"/>
        <w:tabs>
          <w:tab w:val="left" w:pos="1210"/>
        </w:tabs>
        <w:suppressAutoHyphens w:val="0"/>
        <w:autoSpaceDE w:val="0"/>
        <w:autoSpaceDN w:val="0"/>
        <w:adjustRightInd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 xml:space="preserve">8.2. </w:t>
      </w:r>
      <w:r w:rsidRPr="005B1573">
        <w:rPr>
          <w:rFonts w:ascii="Times New Roman" w:eastAsia="Times New Roman" w:hAnsi="Times New Roman"/>
          <w:kern w:val="0"/>
          <w:lang w:eastAsia="en-US"/>
        </w:rPr>
        <w:t xml:space="preserve">Претензионный порядок разрешения споров является обязательным для Сторон. Ответ по полученной претензии должен предоставляться в течение 14 (Четырнадцати) календарных дней. </w:t>
      </w:r>
    </w:p>
    <w:p w14:paraId="32C64DA6" w14:textId="77777777" w:rsidR="009505F0" w:rsidRPr="005B1573" w:rsidRDefault="009505F0" w:rsidP="005B1573">
      <w:pPr>
        <w:widowControl w:val="0"/>
        <w:tabs>
          <w:tab w:val="left" w:pos="1210"/>
        </w:tabs>
        <w:suppressAutoHyphens w:val="0"/>
        <w:autoSpaceDE w:val="0"/>
        <w:autoSpaceDN w:val="0"/>
        <w:adjustRightInd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8.3. В случае невозможности разрешения споров или разногласий по Договору путем переговоров или в претензионном порядке такие споры подлежат рассмотрению в Арбитражном суде г. Москвы в порядке, установленном законодательством Российской Федерации.</w:t>
      </w:r>
    </w:p>
    <w:p w14:paraId="7C9DA98D" w14:textId="77777777" w:rsidR="009505F0" w:rsidRPr="005B1573" w:rsidRDefault="009505F0" w:rsidP="005B1573">
      <w:pPr>
        <w:suppressAutoHyphens w:val="0"/>
        <w:autoSpaceDE w:val="0"/>
        <w:autoSpaceDN w:val="0"/>
        <w:adjustRightInd w:val="0"/>
        <w:spacing w:after="0" w:line="240" w:lineRule="auto"/>
        <w:rPr>
          <w:rFonts w:ascii="Times New Roman" w:eastAsia="Times New Roman" w:hAnsi="Times New Roman"/>
          <w:kern w:val="0"/>
          <w:lang w:eastAsia="ru-RU"/>
        </w:rPr>
      </w:pPr>
    </w:p>
    <w:p w14:paraId="477E74AB" w14:textId="77777777" w:rsidR="009505F0" w:rsidRPr="005B1573" w:rsidRDefault="009505F0" w:rsidP="005B1573">
      <w:pPr>
        <w:tabs>
          <w:tab w:val="left" w:pos="941"/>
        </w:tabs>
        <w:suppressAutoHyphens w:val="0"/>
        <w:autoSpaceDE w:val="0"/>
        <w:autoSpaceDN w:val="0"/>
        <w:adjustRightInd w:val="0"/>
        <w:spacing w:after="0" w:line="240" w:lineRule="auto"/>
        <w:jc w:val="center"/>
        <w:rPr>
          <w:rFonts w:ascii="Times New Roman" w:eastAsia="Times New Roman" w:hAnsi="Times New Roman"/>
          <w:b/>
          <w:kern w:val="0"/>
          <w:lang w:eastAsia="ru-RU"/>
        </w:rPr>
      </w:pPr>
      <w:r w:rsidRPr="005B1573">
        <w:rPr>
          <w:rFonts w:ascii="Times New Roman" w:eastAsia="Times New Roman" w:hAnsi="Times New Roman"/>
          <w:b/>
          <w:kern w:val="0"/>
          <w:lang w:eastAsia="ru-RU"/>
        </w:rPr>
        <w:t>9. Об</w:t>
      </w:r>
      <w:r w:rsidR="00852BD1" w:rsidRPr="005B1573">
        <w:rPr>
          <w:rFonts w:ascii="Times New Roman" w:eastAsia="Times New Roman" w:hAnsi="Times New Roman"/>
          <w:b/>
          <w:kern w:val="0"/>
          <w:lang w:eastAsia="ru-RU"/>
        </w:rPr>
        <w:t>стоятельства непреодолимой силы</w:t>
      </w:r>
    </w:p>
    <w:p w14:paraId="594E9412" w14:textId="77777777" w:rsidR="009505F0" w:rsidRPr="005B1573" w:rsidRDefault="009505F0"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en-US"/>
        </w:rPr>
      </w:pPr>
      <w:r w:rsidRPr="005B1573">
        <w:rPr>
          <w:rFonts w:ascii="Times New Roman" w:eastAsia="Times New Roman" w:hAnsi="Times New Roman"/>
          <w:kern w:val="0"/>
          <w:lang w:eastAsia="en-US"/>
        </w:rPr>
        <w:t>9.1. Стороны освобождаются от ответственности за полное или частичное неисполнение обязательств по Договору в случае, если такое неисполнение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14:paraId="3693491C" w14:textId="77777777" w:rsidR="009505F0" w:rsidRPr="005B1573" w:rsidRDefault="009505F0"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en-US"/>
        </w:rPr>
      </w:pPr>
      <w:r w:rsidRPr="005B1573">
        <w:rPr>
          <w:rFonts w:ascii="Times New Roman" w:eastAsia="Times New Roman" w:hAnsi="Times New Roman"/>
          <w:kern w:val="0"/>
          <w:lang w:eastAsia="en-US"/>
        </w:rPr>
        <w:t xml:space="preserve">9.2. Сторона, которая не может выполнить обязательств по Договору, должна своевременно, но не </w:t>
      </w:r>
      <w:r w:rsidR="0092699B" w:rsidRPr="005B1573">
        <w:rPr>
          <w:rFonts w:ascii="Times New Roman" w:eastAsia="Times New Roman" w:hAnsi="Times New Roman"/>
          <w:kern w:val="0"/>
          <w:lang w:eastAsia="en-US"/>
        </w:rPr>
        <w:t xml:space="preserve">позднее 5 (Пяти) </w:t>
      </w:r>
      <w:r w:rsidRPr="005B1573">
        <w:rPr>
          <w:rFonts w:ascii="Times New Roman" w:eastAsia="Times New Roman" w:hAnsi="Times New Roman"/>
          <w:kern w:val="0"/>
          <w:lang w:eastAsia="en-US"/>
        </w:rPr>
        <w:t>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14:paraId="4B689774" w14:textId="77777777" w:rsidR="009505F0" w:rsidRPr="005B1573" w:rsidRDefault="009505F0"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en-US"/>
        </w:rPr>
      </w:pPr>
      <w:r w:rsidRPr="005B1573">
        <w:rPr>
          <w:rFonts w:ascii="Times New Roman" w:eastAsia="Times New Roman" w:hAnsi="Times New Roman"/>
          <w:kern w:val="0"/>
          <w:lang w:eastAsia="en-US"/>
        </w:rPr>
        <w:t>9.3. Стороны признают, что неплатежеспособность Сторон не является обстоятельством непреодолимой силы.</w:t>
      </w:r>
    </w:p>
    <w:p w14:paraId="09E231D4" w14:textId="77777777" w:rsidR="009505F0" w:rsidRPr="005B1573" w:rsidRDefault="00852BD1"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Times New Roman" w:hAnsi="Times New Roman"/>
          <w:b/>
          <w:kern w:val="0"/>
          <w:lang w:eastAsia="en-US"/>
        </w:rPr>
      </w:pPr>
      <w:r w:rsidRPr="005B1573">
        <w:rPr>
          <w:rFonts w:ascii="Times New Roman" w:eastAsia="Times New Roman" w:hAnsi="Times New Roman"/>
          <w:b/>
          <w:kern w:val="0"/>
          <w:lang w:eastAsia="en-US"/>
        </w:rPr>
        <w:t>10. Особые условия</w:t>
      </w:r>
    </w:p>
    <w:p w14:paraId="459E5A19" w14:textId="77777777" w:rsidR="009505F0" w:rsidRPr="005B1573" w:rsidRDefault="009505F0" w:rsidP="005B1573">
      <w:pPr>
        <w:suppressAutoHyphens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 xml:space="preserve">10.1. Арендатор не вправе производить никаких перепланировок Объекта аренды без письменного согласия Арендодателя и ТУ Росимущества, разработки соответствующей проектной документации и получения соответствующих решений (разрешений) межведомственной комиссии по использованию нежилого фонда города Москвы, Москомнаследия и других уполномоченных органов. </w:t>
      </w:r>
    </w:p>
    <w:p w14:paraId="66F340E1" w14:textId="77777777" w:rsidR="009505F0" w:rsidRPr="005B1573" w:rsidRDefault="00B00C88" w:rsidP="005B1573">
      <w:pPr>
        <w:suppressAutoHyphens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 xml:space="preserve">10.1.1. </w:t>
      </w:r>
      <w:r w:rsidR="009505F0" w:rsidRPr="005B1573">
        <w:rPr>
          <w:rFonts w:ascii="Times New Roman" w:eastAsia="Times New Roman" w:hAnsi="Times New Roman"/>
          <w:kern w:val="0"/>
          <w:lang w:eastAsia="ru-RU"/>
        </w:rPr>
        <w:t xml:space="preserve">При выявлении в ходе оформления Договора несанкционированной перепланировки Объекта аренды, ее давности, невозможности установить лицо, совершившее данную перепланировку, Арендатор обязуется оформить согласование перепланировки в установленном порядке за свой счет. В случае невыполнения указанных обязательств к Арендатору могут быть применены санкции, установленные Договором. </w:t>
      </w:r>
    </w:p>
    <w:p w14:paraId="1D0CE2BD" w14:textId="77777777" w:rsidR="009505F0" w:rsidRPr="005B1573" w:rsidRDefault="00B00C88" w:rsidP="005B1573">
      <w:pPr>
        <w:suppressAutoHyphens w:val="0"/>
        <w:autoSpaceDE w:val="0"/>
        <w:autoSpaceDN w:val="0"/>
        <w:adjustRightInd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 xml:space="preserve">10.2. В связи с тем, что здание, указанное в п.1.1 Договора, </w:t>
      </w:r>
      <w:r w:rsidR="009505F0" w:rsidRPr="005B1573">
        <w:rPr>
          <w:rFonts w:ascii="Times New Roman" w:eastAsia="Times New Roman" w:hAnsi="Times New Roman"/>
          <w:kern w:val="0"/>
          <w:lang w:eastAsia="ru-RU"/>
        </w:rPr>
        <w:t xml:space="preserve">является выявленным объектом культурного наследия Арендатор подтверждает, что уведомлен об особенностях, составляющих предмет охраны Объекта аренды, и требованиях к сохранению объекта культурного наследия. </w:t>
      </w:r>
    </w:p>
    <w:p w14:paraId="12632ED3" w14:textId="77777777" w:rsidR="009505F0" w:rsidRPr="005B1573" w:rsidRDefault="009505F0" w:rsidP="005B1573">
      <w:pPr>
        <w:suppressAutoHyphens w:val="0"/>
        <w:spacing w:after="0" w:line="240" w:lineRule="auto"/>
        <w:jc w:val="both"/>
        <w:rPr>
          <w:rFonts w:ascii="Times New Roman" w:hAnsi="Times New Roman"/>
          <w:kern w:val="0"/>
          <w:lang w:eastAsia="en-US"/>
        </w:rPr>
      </w:pPr>
      <w:r w:rsidRPr="005B1573">
        <w:rPr>
          <w:rFonts w:ascii="Times New Roman" w:hAnsi="Times New Roman"/>
          <w:kern w:val="0"/>
          <w:lang w:eastAsia="en-US"/>
        </w:rPr>
        <w:t>10.3. Арендатор обязуется нести расходы на содержание объекта культурного наследия и поддержание его в надлежащем техническом, санитарном и противопожарном состоянии.</w:t>
      </w:r>
    </w:p>
    <w:p w14:paraId="0208170B" w14:textId="77777777" w:rsidR="009505F0" w:rsidRPr="005B1573" w:rsidRDefault="009505F0" w:rsidP="005B1573">
      <w:pPr>
        <w:suppressAutoHyphens w:val="0"/>
        <w:spacing w:after="0" w:line="240" w:lineRule="auto"/>
        <w:jc w:val="both"/>
        <w:rPr>
          <w:rFonts w:ascii="Times New Roman" w:hAnsi="Times New Roman"/>
          <w:kern w:val="0"/>
          <w:lang w:eastAsia="en-US"/>
        </w:rPr>
      </w:pPr>
      <w:r w:rsidRPr="005B1573">
        <w:rPr>
          <w:rFonts w:ascii="Times New Roman" w:hAnsi="Times New Roman"/>
          <w:kern w:val="0"/>
          <w:lang w:eastAsia="en-US"/>
        </w:rPr>
        <w:t>10.4. Арендатор обязуется не проводит</w:t>
      </w:r>
      <w:r w:rsidR="00243F42">
        <w:rPr>
          <w:rFonts w:ascii="Times New Roman" w:hAnsi="Times New Roman"/>
          <w:kern w:val="0"/>
          <w:lang w:eastAsia="en-US"/>
        </w:rPr>
        <w:t>ь</w:t>
      </w:r>
      <w:r w:rsidRPr="005B1573">
        <w:rPr>
          <w:rFonts w:ascii="Times New Roman" w:hAnsi="Times New Roman"/>
          <w:kern w:val="0"/>
          <w:lang w:eastAsia="en-US"/>
        </w:rPr>
        <w:t xml:space="preserve">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14:paraId="0B68B1EE" w14:textId="77777777" w:rsidR="009505F0" w:rsidRPr="005B1573" w:rsidRDefault="009505F0" w:rsidP="005B1573">
      <w:pPr>
        <w:suppressAutoHyphens w:val="0"/>
        <w:spacing w:after="0" w:line="240" w:lineRule="auto"/>
        <w:jc w:val="both"/>
        <w:rPr>
          <w:rFonts w:ascii="Times New Roman" w:hAnsi="Times New Roman"/>
          <w:kern w:val="0"/>
          <w:lang w:eastAsia="en-US"/>
        </w:rPr>
      </w:pPr>
      <w:r w:rsidRPr="005B1573">
        <w:rPr>
          <w:rFonts w:ascii="Times New Roman" w:hAnsi="Times New Roman"/>
          <w:kern w:val="0"/>
          <w:lang w:eastAsia="en-US"/>
        </w:rPr>
        <w:t>10.5. Арендатор обязуется не проводит</w:t>
      </w:r>
      <w:r w:rsidR="00243F42">
        <w:rPr>
          <w:rFonts w:ascii="Times New Roman" w:hAnsi="Times New Roman"/>
          <w:kern w:val="0"/>
          <w:lang w:eastAsia="en-US"/>
        </w:rPr>
        <w:t>ь</w:t>
      </w:r>
      <w:r w:rsidRPr="005B1573">
        <w:rPr>
          <w:rFonts w:ascii="Times New Roman" w:hAnsi="Times New Roman"/>
          <w:kern w:val="0"/>
          <w:lang w:eastAsia="en-US"/>
        </w:rPr>
        <w:t xml:space="preserve"> работы, изменяющие облик, объемно-планировочные и конструктивные решения и структуры, интерьер объекта культурного наследия.</w:t>
      </w:r>
    </w:p>
    <w:p w14:paraId="4A7E9C07" w14:textId="77777777" w:rsidR="009505F0" w:rsidRPr="005B1573" w:rsidRDefault="009505F0" w:rsidP="005B1573">
      <w:pPr>
        <w:suppressAutoHyphens w:val="0"/>
        <w:spacing w:after="0" w:line="240" w:lineRule="auto"/>
        <w:jc w:val="both"/>
        <w:rPr>
          <w:rFonts w:ascii="Times New Roman" w:hAnsi="Times New Roman"/>
          <w:kern w:val="0"/>
          <w:lang w:eastAsia="en-US"/>
        </w:rPr>
      </w:pPr>
      <w:r w:rsidRPr="005B1573">
        <w:rPr>
          <w:rFonts w:ascii="Times New Roman" w:hAnsi="Times New Roman"/>
          <w:kern w:val="0"/>
          <w:lang w:eastAsia="en-US"/>
        </w:rPr>
        <w:t>10.6. Арендатор обязуется обеспечивать сохранность и неизменность облика объекта культурного наследия.</w:t>
      </w:r>
    </w:p>
    <w:p w14:paraId="76349B96" w14:textId="77777777" w:rsidR="009505F0" w:rsidRPr="005B1573" w:rsidRDefault="009505F0" w:rsidP="005B1573">
      <w:pPr>
        <w:suppressAutoHyphens w:val="0"/>
        <w:spacing w:after="0" w:line="240" w:lineRule="auto"/>
        <w:jc w:val="both"/>
        <w:rPr>
          <w:rFonts w:ascii="Times New Roman" w:hAnsi="Times New Roman"/>
          <w:kern w:val="0"/>
          <w:lang w:eastAsia="en-US"/>
        </w:rPr>
      </w:pPr>
      <w:r w:rsidRPr="005B1573">
        <w:rPr>
          <w:rFonts w:ascii="Times New Roman" w:hAnsi="Times New Roman"/>
          <w:kern w:val="0"/>
          <w:lang w:eastAsia="en-US"/>
        </w:rPr>
        <w:t>10.7. Арендатор обязуется не использовать объект культурного наследия под:</w:t>
      </w:r>
    </w:p>
    <w:p w14:paraId="5B41BF5A" w14:textId="77777777" w:rsidR="009505F0" w:rsidRPr="005B1573" w:rsidRDefault="009505F0" w:rsidP="005B1573">
      <w:pPr>
        <w:numPr>
          <w:ilvl w:val="0"/>
          <w:numId w:val="6"/>
        </w:numPr>
        <w:suppressAutoHyphens w:val="0"/>
        <w:spacing w:after="0" w:line="240" w:lineRule="auto"/>
        <w:ind w:left="284" w:hanging="284"/>
        <w:contextualSpacing/>
        <w:jc w:val="both"/>
        <w:rPr>
          <w:rFonts w:ascii="Times New Roman" w:hAnsi="Times New Roman"/>
          <w:kern w:val="0"/>
          <w:lang w:eastAsia="en-US"/>
        </w:rPr>
      </w:pPr>
      <w:r w:rsidRPr="005B1573">
        <w:rPr>
          <w:rFonts w:ascii="Times New Roman" w:hAnsi="Times New Roman"/>
          <w:kern w:val="0"/>
          <w:lang w:eastAsia="en-US"/>
        </w:rPr>
        <w:t xml:space="preserve">склады и </w:t>
      </w:r>
      <w:r w:rsidR="00243F42">
        <w:rPr>
          <w:rFonts w:ascii="Times New Roman" w:hAnsi="Times New Roman"/>
          <w:kern w:val="0"/>
          <w:lang w:eastAsia="en-US"/>
        </w:rPr>
        <w:t xml:space="preserve">объект </w:t>
      </w:r>
      <w:r w:rsidRPr="005B1573">
        <w:rPr>
          <w:rFonts w:ascii="Times New Roman" w:hAnsi="Times New Roman"/>
          <w:kern w:val="0"/>
          <w:lang w:eastAsia="en-US"/>
        </w:rPr>
        <w:t xml:space="preserve">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w:t>
      </w:r>
      <w:r w:rsidR="00AF3F4D">
        <w:rPr>
          <w:rFonts w:ascii="Times New Roman" w:hAnsi="Times New Roman"/>
          <w:kern w:val="0"/>
          <w:lang w:eastAsia="en-US"/>
        </w:rPr>
        <w:t>Объект аренды</w:t>
      </w:r>
      <w:r w:rsidRPr="005B1573">
        <w:rPr>
          <w:rFonts w:ascii="Times New Roman" w:hAnsi="Times New Roman"/>
          <w:kern w:val="0"/>
          <w:lang w:eastAsia="en-US"/>
        </w:rPr>
        <w:t xml:space="preserve"> и (или) имеющих вредные парогазообразные и иные выделения;</w:t>
      </w:r>
    </w:p>
    <w:p w14:paraId="0456D543" w14:textId="77777777" w:rsidR="009505F0" w:rsidRPr="005B1573" w:rsidRDefault="00243F42" w:rsidP="005B1573">
      <w:pPr>
        <w:numPr>
          <w:ilvl w:val="0"/>
          <w:numId w:val="6"/>
        </w:numPr>
        <w:suppressAutoHyphens w:val="0"/>
        <w:spacing w:after="0" w:line="240" w:lineRule="auto"/>
        <w:ind w:left="284" w:hanging="284"/>
        <w:contextualSpacing/>
        <w:jc w:val="both"/>
        <w:rPr>
          <w:rFonts w:ascii="Times New Roman" w:hAnsi="Times New Roman"/>
          <w:kern w:val="0"/>
          <w:lang w:eastAsia="en-US"/>
        </w:rPr>
      </w:pPr>
      <w:r>
        <w:rPr>
          <w:rFonts w:ascii="Times New Roman" w:hAnsi="Times New Roman"/>
          <w:kern w:val="0"/>
          <w:lang w:eastAsia="en-US"/>
        </w:rPr>
        <w:t>о</w:t>
      </w:r>
      <w:r w:rsidR="00AF3F4D">
        <w:rPr>
          <w:rFonts w:ascii="Times New Roman" w:hAnsi="Times New Roman"/>
          <w:kern w:val="0"/>
          <w:lang w:eastAsia="en-US"/>
        </w:rPr>
        <w:t xml:space="preserve">бъект </w:t>
      </w:r>
      <w:r w:rsidR="009505F0" w:rsidRPr="005B1573">
        <w:rPr>
          <w:rFonts w:ascii="Times New Roman" w:hAnsi="Times New Roman"/>
          <w:kern w:val="0"/>
          <w:lang w:eastAsia="en-US"/>
        </w:rPr>
        <w:t>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14:paraId="12401E98" w14:textId="77777777" w:rsidR="009505F0" w:rsidRPr="005B1573" w:rsidRDefault="00243F42" w:rsidP="005B1573">
      <w:pPr>
        <w:numPr>
          <w:ilvl w:val="0"/>
          <w:numId w:val="6"/>
        </w:numPr>
        <w:suppressAutoHyphens w:val="0"/>
        <w:spacing w:after="0" w:line="240" w:lineRule="auto"/>
        <w:ind w:left="284" w:hanging="284"/>
        <w:contextualSpacing/>
        <w:jc w:val="both"/>
        <w:rPr>
          <w:rFonts w:ascii="Times New Roman" w:hAnsi="Times New Roman"/>
          <w:kern w:val="0"/>
          <w:lang w:eastAsia="en-US"/>
        </w:rPr>
      </w:pPr>
      <w:r>
        <w:rPr>
          <w:rFonts w:ascii="Times New Roman" w:hAnsi="Times New Roman"/>
          <w:kern w:val="0"/>
          <w:lang w:eastAsia="en-US"/>
        </w:rPr>
        <w:t>о</w:t>
      </w:r>
      <w:r w:rsidR="00AF3F4D">
        <w:rPr>
          <w:rFonts w:ascii="Times New Roman" w:hAnsi="Times New Roman"/>
          <w:kern w:val="0"/>
          <w:lang w:eastAsia="en-US"/>
        </w:rPr>
        <w:t xml:space="preserve">бъект </w:t>
      </w:r>
      <w:r w:rsidR="009505F0" w:rsidRPr="005B1573">
        <w:rPr>
          <w:rFonts w:ascii="Times New Roman" w:hAnsi="Times New Roman"/>
          <w:kern w:val="0"/>
          <w:lang w:eastAsia="en-US"/>
        </w:rPr>
        <w:t>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14:paraId="40E269FC" w14:textId="77777777" w:rsidR="009505F0" w:rsidRPr="005B1573" w:rsidRDefault="009505F0" w:rsidP="005B1573">
      <w:pPr>
        <w:suppressAutoHyphens w:val="0"/>
        <w:spacing w:after="0" w:line="240" w:lineRule="auto"/>
        <w:jc w:val="both"/>
        <w:rPr>
          <w:rFonts w:ascii="Times New Roman" w:hAnsi="Times New Roman"/>
          <w:kern w:val="0"/>
          <w:lang w:eastAsia="en-US"/>
        </w:rPr>
      </w:pPr>
      <w:r w:rsidRPr="005B1573">
        <w:rPr>
          <w:rFonts w:ascii="Times New Roman" w:hAnsi="Times New Roman"/>
          <w:kern w:val="0"/>
          <w:lang w:eastAsia="en-US"/>
        </w:rPr>
        <w:lastRenderedPageBreak/>
        <w:t xml:space="preserve">10.8. Арендатор обязуется незамедлительно извещать Арендодателя, а также соответствующий орган охраны </w:t>
      </w:r>
      <w:r w:rsidR="00243F42">
        <w:rPr>
          <w:rFonts w:ascii="Times New Roman" w:hAnsi="Times New Roman"/>
          <w:kern w:val="0"/>
          <w:lang w:eastAsia="en-US"/>
        </w:rPr>
        <w:t>о</w:t>
      </w:r>
      <w:r w:rsidR="00AF3F4D">
        <w:rPr>
          <w:rFonts w:ascii="Times New Roman" w:hAnsi="Times New Roman"/>
          <w:kern w:val="0"/>
          <w:lang w:eastAsia="en-US"/>
        </w:rPr>
        <w:t xml:space="preserve">бъекта </w:t>
      </w:r>
      <w:r w:rsidRPr="005B1573">
        <w:rPr>
          <w:rFonts w:ascii="Times New Roman" w:hAnsi="Times New Roman"/>
          <w:kern w:val="0"/>
          <w:lang w:eastAsia="en-US"/>
        </w:rPr>
        <w:t>культурного наследия обо всех известных ему повреждениях, авариях или об иных обстоятельствах, причинивших вред объекту культурного наследия или угрожающих причинением такого вреда, и безотлагательно принимать меры по предотвращению дальнейшего разрушения, в т.ч. проводит</w:t>
      </w:r>
      <w:r w:rsidR="00B00C88" w:rsidRPr="005B1573">
        <w:rPr>
          <w:rFonts w:ascii="Times New Roman" w:hAnsi="Times New Roman"/>
          <w:kern w:val="0"/>
          <w:lang w:eastAsia="en-US"/>
        </w:rPr>
        <w:t>ь</w:t>
      </w:r>
      <w:r w:rsidRPr="005B1573">
        <w:rPr>
          <w:rFonts w:ascii="Times New Roman" w:hAnsi="Times New Roman"/>
          <w:kern w:val="0"/>
          <w:lang w:eastAsia="en-US"/>
        </w:rPr>
        <w:t xml:space="preserve"> противоаварийные работы в порядке, установленном для проведения работ по сохранению объекта культурного наследия.</w:t>
      </w:r>
    </w:p>
    <w:p w14:paraId="4908CE4D" w14:textId="77777777" w:rsidR="009505F0" w:rsidRPr="005B1573" w:rsidRDefault="009505F0" w:rsidP="005B1573">
      <w:pPr>
        <w:suppressAutoHyphens w:val="0"/>
        <w:spacing w:after="0" w:line="240" w:lineRule="auto"/>
        <w:jc w:val="both"/>
        <w:rPr>
          <w:rFonts w:ascii="Times New Roman" w:hAnsi="Times New Roman"/>
          <w:kern w:val="0"/>
          <w:lang w:eastAsia="en-US"/>
        </w:rPr>
      </w:pPr>
      <w:r w:rsidRPr="005B1573">
        <w:rPr>
          <w:rFonts w:ascii="Times New Roman" w:hAnsi="Times New Roman"/>
          <w:kern w:val="0"/>
          <w:lang w:eastAsia="en-US"/>
        </w:rPr>
        <w:t>10.9. Арендатор не вправе увеличивать потребление мощности по теплу, воде и электроснабжению, переделывая инженерные системы (отопление, водопровод и электропроводку) по сравнению с количеством мощности, которое потреблялось Арендатором на дату заключения Договора.</w:t>
      </w:r>
    </w:p>
    <w:p w14:paraId="71DF2D12" w14:textId="77777777" w:rsidR="009505F0" w:rsidRPr="005B1573" w:rsidRDefault="009505F0" w:rsidP="005B1573">
      <w:pPr>
        <w:suppressAutoHyphens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10.10. При условии заключения Арендатором отдельных договоров со сторонними организациями по эксплуатационному обслуживанию (в т.ч. кондиционирование и вентиляция), по коммунальным услугам, услугам связи (в т.ч. Интернет и телевидение), Арендатор обязан письменно сообщить Арендодателю в 2-х дневный срок о таких договорах с обязательным предоставлением копий договоров и контактных ответственных лиц. Всю ответственность за деятельность или последствия деятельности таких сторонних организаций в полном объеме несет Арендатор.</w:t>
      </w:r>
    </w:p>
    <w:p w14:paraId="19D10839" w14:textId="77777777" w:rsidR="009505F0" w:rsidRPr="005B1573" w:rsidRDefault="009505F0" w:rsidP="005B1573">
      <w:pPr>
        <w:suppressAutoHyphens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10.11. Арендатор гарантирует освобождение Арендодателя от гражданско-правовой ответственности, от уплаты сумм по</w:t>
      </w:r>
      <w:r w:rsidR="00B00C88" w:rsidRPr="005B1573">
        <w:rPr>
          <w:rFonts w:ascii="Times New Roman" w:eastAsia="Times New Roman" w:hAnsi="Times New Roman"/>
          <w:kern w:val="0"/>
          <w:lang w:eastAsia="ru-RU"/>
        </w:rPr>
        <w:t xml:space="preserve"> всем претензиям, требованиям, </w:t>
      </w:r>
      <w:r w:rsidRPr="005B1573">
        <w:rPr>
          <w:rFonts w:ascii="Times New Roman" w:eastAsia="Times New Roman" w:hAnsi="Times New Roman"/>
          <w:kern w:val="0"/>
          <w:lang w:eastAsia="ru-RU"/>
        </w:rPr>
        <w:t>судебным искам и всякого рода расходов в случае возникновения производственных травм и несчастных случаев, в том числе со смертельным исходом, в процессе деятельности в отношении персонала/посетителей Арендатора. В случае возникновения претензий к Арендатору, независимо от их характера, со стороны третьих лиц, Арендатор самостоятельно их разрешает и за свой счет, а Арендодатель не несет по ним никакой материальной, финансовой и юридической ответственности.</w:t>
      </w:r>
    </w:p>
    <w:p w14:paraId="03352FC7" w14:textId="77777777" w:rsidR="009505F0" w:rsidRPr="005B1573" w:rsidRDefault="009505F0" w:rsidP="005B1573">
      <w:pPr>
        <w:suppressAutoHyphens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10.12. По окончания срока аренды, установленного Договором, все произведенные Арендатором неотделимые улучшения Объекта аренды передаются Арендодателю без возмещения их стоимости Арендатору.</w:t>
      </w:r>
    </w:p>
    <w:p w14:paraId="2A769A32" w14:textId="77777777" w:rsidR="009505F0" w:rsidRPr="005B1573" w:rsidRDefault="009505F0" w:rsidP="005B1573">
      <w:pPr>
        <w:suppressAutoHyphens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10.13</w:t>
      </w:r>
      <w:r w:rsidRPr="005B1573">
        <w:rPr>
          <w:rFonts w:ascii="Times New Roman" w:eastAsia="Times New Roman" w:hAnsi="Times New Roman"/>
          <w:b/>
          <w:kern w:val="0"/>
          <w:lang w:eastAsia="ru-RU"/>
        </w:rPr>
        <w:t>.</w:t>
      </w:r>
      <w:r w:rsidRPr="005B1573">
        <w:rPr>
          <w:rFonts w:ascii="Times New Roman" w:eastAsia="Times New Roman" w:hAnsi="Times New Roman"/>
          <w:kern w:val="0"/>
          <w:lang w:eastAsia="ru-RU"/>
        </w:rPr>
        <w:t xml:space="preserve"> Арендатор обязан за свой счет осуществлять текущий ремонт Объ</w:t>
      </w:r>
      <w:r w:rsidR="00852BD1" w:rsidRPr="005B1573">
        <w:rPr>
          <w:rFonts w:ascii="Times New Roman" w:eastAsia="Times New Roman" w:hAnsi="Times New Roman"/>
          <w:kern w:val="0"/>
          <w:lang w:eastAsia="ru-RU"/>
        </w:rPr>
        <w:t xml:space="preserve">екта аренды, </w:t>
      </w:r>
      <w:r w:rsidRPr="005B1573">
        <w:rPr>
          <w:rFonts w:ascii="Times New Roman" w:eastAsia="Times New Roman" w:hAnsi="Times New Roman"/>
          <w:kern w:val="0"/>
          <w:lang w:eastAsia="ru-RU"/>
        </w:rPr>
        <w:t>принимать все необходимые меры для обеспечения функционирования всех инженерных систем в границах Объекта аренды: центрального отопления, горячего и холодного водоснабжения, канализации, электроснабжения.</w:t>
      </w:r>
    </w:p>
    <w:p w14:paraId="23062CC9" w14:textId="77777777" w:rsidR="009505F0" w:rsidRPr="005B1573" w:rsidRDefault="009505F0" w:rsidP="005B1573">
      <w:pPr>
        <w:suppressAutoHyphens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10.14. Арендатор обязан обеспечить доступ специалистов Арендодателя на Объект аренды для технического обслуживания инженерных сетей и коммуникаций, связанного с общей эксплуатацией здания (сооружения).</w:t>
      </w:r>
    </w:p>
    <w:p w14:paraId="3EF0E37A" w14:textId="77777777" w:rsidR="009505F0" w:rsidRPr="005B1573" w:rsidRDefault="009505F0" w:rsidP="005B1573">
      <w:pPr>
        <w:suppressAutoHyphens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10.15. Арендатор обязан соблюдать правила техники безопасности и охраны труда и нести ответственность за их невыполнение</w:t>
      </w:r>
    </w:p>
    <w:p w14:paraId="3A538B99" w14:textId="77777777" w:rsidR="009505F0" w:rsidRPr="005B1573" w:rsidRDefault="009505F0" w:rsidP="005B1573">
      <w:pPr>
        <w:suppressAutoHyphens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10.16. Арендатор обязан возместить материальный ущерб Арендодателю в полном объеме в случае пожара или аварии, возникших по вине Арендатора или восстановить Объект аренды собственными силами и средствами в согласованные с Арендодателем сроки.</w:t>
      </w:r>
    </w:p>
    <w:p w14:paraId="321F42FA" w14:textId="77777777" w:rsidR="009505F0" w:rsidRPr="005B1573" w:rsidRDefault="009505F0" w:rsidP="005B1573">
      <w:pPr>
        <w:shd w:val="clear" w:color="auto" w:fill="FFFFFF"/>
        <w:suppressAutoHyphens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10.17 Арендатор 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Арендатором и его работниками действующего законодательства Российской Федерации. Арендатор обязуется возместить Арендодателю в полном объеме убытки, понесенные Арендодателем в результате проведения проверок органами власти и выявления нарушений Арендатором действующего законодательства Российской Федерации, в том числе сумму административных штрафов, наложенных на Арендодателя по вине Арендатора.</w:t>
      </w:r>
    </w:p>
    <w:p w14:paraId="745934DA" w14:textId="77777777" w:rsidR="009505F0" w:rsidRPr="005B1573" w:rsidRDefault="009505F0" w:rsidP="005B1573">
      <w:pPr>
        <w:suppressAutoHyphens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10.18. В случае возникновения у Арендатора необходимости проведения каких-либо работ, при выполнении которых осуществляется потребление электрической энергии, потребность в сбросе загрязняющих веществ в городскую канализацию, потребность в вывозе мусора и бытовых отходов, уведомить об этом Арендодателя не позднее чем за 5 (Пять) рабочих дней до начала таких работ и заключить отдельный договор с Арендодателем на возмещение соответствующих расходов.</w:t>
      </w:r>
    </w:p>
    <w:p w14:paraId="1D4D8CB4" w14:textId="77777777" w:rsidR="009505F0" w:rsidRPr="005B1573" w:rsidRDefault="009505F0" w:rsidP="005B1573">
      <w:pPr>
        <w:suppressAutoHyphens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10.19. Договор может быть досрочно расторгнут Арендодателем в одностороннем порядке по следующим основаниям:</w:t>
      </w:r>
    </w:p>
    <w:p w14:paraId="431B9275" w14:textId="77777777" w:rsidR="009505F0" w:rsidRPr="005B1573" w:rsidRDefault="009505F0" w:rsidP="005B1573">
      <w:pPr>
        <w:numPr>
          <w:ilvl w:val="0"/>
          <w:numId w:val="7"/>
        </w:numPr>
        <w:suppressAutoHyphens w:val="0"/>
        <w:spacing w:after="0" w:line="240" w:lineRule="auto"/>
        <w:ind w:left="284" w:hanging="284"/>
        <w:jc w:val="both"/>
        <w:rPr>
          <w:rFonts w:ascii="Times New Roman" w:eastAsia="Times New Roman" w:hAnsi="Times New Roman"/>
          <w:kern w:val="0"/>
          <w:lang w:eastAsia="ru-RU"/>
        </w:rPr>
      </w:pPr>
      <w:r w:rsidRPr="005B1573">
        <w:rPr>
          <w:rFonts w:ascii="Times New Roman" w:eastAsia="Times New Roman" w:hAnsi="Times New Roman"/>
          <w:kern w:val="0"/>
          <w:lang w:eastAsia="ru-RU"/>
        </w:rPr>
        <w:t>невыполнения Арендатором полностью или частично условий, изложенных в п.10.1, 10.9, 10.18 Договора;</w:t>
      </w:r>
    </w:p>
    <w:p w14:paraId="13CE6DC5" w14:textId="77777777" w:rsidR="009505F0" w:rsidRPr="005B1573" w:rsidRDefault="009505F0" w:rsidP="005B1573">
      <w:pPr>
        <w:numPr>
          <w:ilvl w:val="0"/>
          <w:numId w:val="7"/>
        </w:numPr>
        <w:suppressAutoHyphens w:val="0"/>
        <w:spacing w:after="0" w:line="240" w:lineRule="auto"/>
        <w:ind w:left="284" w:hanging="284"/>
        <w:jc w:val="both"/>
        <w:rPr>
          <w:rFonts w:ascii="Times New Roman" w:eastAsia="Times New Roman" w:hAnsi="Times New Roman"/>
          <w:kern w:val="0"/>
          <w:lang w:eastAsia="ru-RU"/>
        </w:rPr>
      </w:pPr>
      <w:r w:rsidRPr="005B1573">
        <w:rPr>
          <w:rFonts w:ascii="Times New Roman" w:eastAsia="Times New Roman" w:hAnsi="Times New Roman"/>
          <w:kern w:val="0"/>
          <w:lang w:eastAsia="ru-RU"/>
        </w:rPr>
        <w:t>несоблюдение Арендатором положений охранного обязательства, а также установленных действующим законодательством и Договором требований к сохранению объекта культурного наследия;</w:t>
      </w:r>
    </w:p>
    <w:p w14:paraId="7155DB2E" w14:textId="77777777" w:rsidR="009505F0" w:rsidRPr="005B1573" w:rsidRDefault="009505F0" w:rsidP="005B1573">
      <w:pPr>
        <w:numPr>
          <w:ilvl w:val="0"/>
          <w:numId w:val="7"/>
        </w:numPr>
        <w:suppressAutoHyphens w:val="0"/>
        <w:spacing w:after="0" w:line="240" w:lineRule="auto"/>
        <w:ind w:left="284" w:hanging="284"/>
        <w:jc w:val="both"/>
        <w:rPr>
          <w:rFonts w:ascii="Times New Roman" w:eastAsia="Times New Roman" w:hAnsi="Times New Roman"/>
          <w:kern w:val="0"/>
          <w:lang w:eastAsia="ru-RU"/>
        </w:rPr>
      </w:pPr>
      <w:r w:rsidRPr="005B1573">
        <w:rPr>
          <w:rFonts w:ascii="Times New Roman" w:eastAsia="Times New Roman" w:hAnsi="Times New Roman"/>
          <w:kern w:val="0"/>
          <w:lang w:eastAsia="ru-RU"/>
        </w:rPr>
        <w:t>передача Объект</w:t>
      </w:r>
      <w:r w:rsidR="00B00C88" w:rsidRPr="005B1573">
        <w:rPr>
          <w:rFonts w:ascii="Times New Roman" w:eastAsia="Times New Roman" w:hAnsi="Times New Roman"/>
          <w:kern w:val="0"/>
          <w:lang w:eastAsia="ru-RU"/>
        </w:rPr>
        <w:t>а</w:t>
      </w:r>
      <w:r w:rsidRPr="005B1573">
        <w:rPr>
          <w:rFonts w:ascii="Times New Roman" w:eastAsia="Times New Roman" w:hAnsi="Times New Roman"/>
          <w:kern w:val="0"/>
          <w:lang w:eastAsia="ru-RU"/>
        </w:rPr>
        <w:t xml:space="preserve"> аренды третьим лицам без согласования с Арендодателем;</w:t>
      </w:r>
    </w:p>
    <w:p w14:paraId="05C671E5" w14:textId="77777777" w:rsidR="009505F0" w:rsidRPr="005B1573" w:rsidRDefault="009505F0" w:rsidP="005B1573">
      <w:pPr>
        <w:numPr>
          <w:ilvl w:val="0"/>
          <w:numId w:val="7"/>
        </w:numPr>
        <w:suppressAutoHyphens w:val="0"/>
        <w:spacing w:after="0" w:line="240" w:lineRule="auto"/>
        <w:ind w:left="284" w:hanging="284"/>
        <w:jc w:val="both"/>
        <w:rPr>
          <w:rFonts w:ascii="Times New Roman" w:eastAsia="Times New Roman" w:hAnsi="Times New Roman"/>
          <w:kern w:val="0"/>
          <w:lang w:eastAsia="ru-RU"/>
        </w:rPr>
      </w:pPr>
      <w:r w:rsidRPr="005B1573">
        <w:rPr>
          <w:rFonts w:ascii="Times New Roman" w:eastAsia="Times New Roman" w:hAnsi="Times New Roman"/>
          <w:kern w:val="0"/>
          <w:lang w:eastAsia="ru-RU"/>
        </w:rPr>
        <w:t>систематическое (более 2-х раз в течение срока действия Договора) невыполнение предписаний уполномоченных органов по обеспечению санитарных норм, электробезопасности, по обеспечению пожарной безопасности.</w:t>
      </w:r>
    </w:p>
    <w:p w14:paraId="290C0D2C" w14:textId="77777777" w:rsidR="00852BD1" w:rsidRPr="005B1573" w:rsidRDefault="00852BD1" w:rsidP="005B1573">
      <w:pPr>
        <w:tabs>
          <w:tab w:val="left" w:pos="941"/>
        </w:tabs>
        <w:suppressAutoHyphens w:val="0"/>
        <w:autoSpaceDE w:val="0"/>
        <w:autoSpaceDN w:val="0"/>
        <w:adjustRightInd w:val="0"/>
        <w:spacing w:after="0" w:line="240" w:lineRule="auto"/>
        <w:rPr>
          <w:rFonts w:ascii="Times New Roman" w:eastAsia="Times New Roman" w:hAnsi="Times New Roman"/>
          <w:b/>
          <w:kern w:val="0"/>
          <w:lang w:eastAsia="ru-RU"/>
        </w:rPr>
      </w:pPr>
    </w:p>
    <w:p w14:paraId="4E62268D" w14:textId="77777777" w:rsidR="009505F0" w:rsidRPr="005B1573" w:rsidRDefault="00852BD1" w:rsidP="005B1573">
      <w:pPr>
        <w:tabs>
          <w:tab w:val="left" w:pos="941"/>
        </w:tabs>
        <w:suppressAutoHyphens w:val="0"/>
        <w:autoSpaceDE w:val="0"/>
        <w:autoSpaceDN w:val="0"/>
        <w:adjustRightInd w:val="0"/>
        <w:spacing w:after="0" w:line="240" w:lineRule="auto"/>
        <w:jc w:val="center"/>
        <w:rPr>
          <w:rFonts w:ascii="Times New Roman" w:eastAsia="Times New Roman" w:hAnsi="Times New Roman"/>
          <w:b/>
          <w:kern w:val="0"/>
          <w:lang w:eastAsia="ru-RU"/>
        </w:rPr>
      </w:pPr>
      <w:r w:rsidRPr="005B1573">
        <w:rPr>
          <w:rFonts w:ascii="Times New Roman" w:eastAsia="Times New Roman" w:hAnsi="Times New Roman"/>
          <w:b/>
          <w:kern w:val="0"/>
          <w:lang w:eastAsia="ru-RU"/>
        </w:rPr>
        <w:t>11. Прочие условия</w:t>
      </w:r>
    </w:p>
    <w:p w14:paraId="266DD9B3" w14:textId="77777777" w:rsidR="009505F0" w:rsidRPr="005B1573" w:rsidRDefault="009505F0" w:rsidP="005B1573">
      <w:pPr>
        <w:widowControl w:val="0"/>
        <w:tabs>
          <w:tab w:val="left" w:pos="1118"/>
        </w:tabs>
        <w:suppressAutoHyphens w:val="0"/>
        <w:autoSpaceDE w:val="0"/>
        <w:autoSpaceDN w:val="0"/>
        <w:adjustRightInd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 xml:space="preserve">11.1. </w:t>
      </w:r>
      <w:r w:rsidRPr="005B1573">
        <w:rPr>
          <w:rFonts w:ascii="Times New Roman" w:eastAsia="Times New Roman" w:hAnsi="Times New Roman"/>
          <w:kern w:val="0"/>
          <w:lang w:eastAsia="en-US"/>
        </w:rPr>
        <w:t>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p>
    <w:p w14:paraId="5F455FC6" w14:textId="77777777" w:rsidR="009505F0" w:rsidRPr="005B1573" w:rsidRDefault="009505F0"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en-US"/>
        </w:rPr>
      </w:pPr>
      <w:r w:rsidRPr="005B1573">
        <w:rPr>
          <w:rFonts w:ascii="Times New Roman" w:eastAsia="Times New Roman" w:hAnsi="Times New Roman"/>
          <w:kern w:val="0"/>
          <w:lang w:eastAsia="en-US"/>
        </w:rPr>
        <w:lastRenderedPageBreak/>
        <w:t>11.2.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остаются обязательными к исполнению для Сторон в течение всего срока действия Договора.</w:t>
      </w:r>
    </w:p>
    <w:p w14:paraId="03780E2B" w14:textId="77777777" w:rsidR="009505F0" w:rsidRPr="005B1573" w:rsidRDefault="009505F0"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en-US"/>
        </w:rPr>
      </w:pPr>
      <w:r w:rsidRPr="005B1573">
        <w:rPr>
          <w:rFonts w:ascii="Times New Roman" w:eastAsia="Times New Roman" w:hAnsi="Times New Roman"/>
          <w:kern w:val="0"/>
          <w:lang w:eastAsia="en-US"/>
        </w:rPr>
        <w:t>11.3. Все приложения, дополнительные соглашения, акты и уведомления к Договору, оформленные в письменной виде и подписанные уполномоченными представителями Сторон, являются неотъемлемой частью Договора.</w:t>
      </w:r>
    </w:p>
    <w:p w14:paraId="2FC435EE" w14:textId="77777777" w:rsidR="009505F0" w:rsidRPr="005B1573" w:rsidRDefault="009505F0"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en-US"/>
        </w:rPr>
      </w:pPr>
      <w:r w:rsidRPr="005B1573">
        <w:rPr>
          <w:rFonts w:ascii="Times New Roman" w:eastAsia="Times New Roman" w:hAnsi="Times New Roman"/>
          <w:kern w:val="0"/>
          <w:lang w:eastAsia="en-US"/>
        </w:rPr>
        <w:t>11.4. После расторжения Договора или истечения срока его действия все улучшения, в том числе неотделимые от Объекта аренды, произведенные Арендатором, переходят в собственность Российской Федерации и возмещению не подлежат.</w:t>
      </w:r>
    </w:p>
    <w:p w14:paraId="1555A8AE" w14:textId="77777777" w:rsidR="009505F0" w:rsidRPr="005B1573" w:rsidRDefault="009505F0"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en-US"/>
        </w:rPr>
      </w:pPr>
      <w:r w:rsidRPr="005B1573">
        <w:rPr>
          <w:rFonts w:ascii="Times New Roman" w:eastAsia="Times New Roman" w:hAnsi="Times New Roman"/>
          <w:kern w:val="0"/>
          <w:lang w:eastAsia="en-US"/>
        </w:rPr>
        <w:t xml:space="preserve">11.5. Реорганизация Арендодателя или Арендатора, а также переход права собственности на </w:t>
      </w:r>
      <w:r w:rsidR="00AF3F4D">
        <w:rPr>
          <w:rFonts w:ascii="Times New Roman" w:eastAsia="Times New Roman" w:hAnsi="Times New Roman"/>
          <w:kern w:val="0"/>
          <w:lang w:eastAsia="en-US"/>
        </w:rPr>
        <w:t>Объект аренды</w:t>
      </w:r>
      <w:r w:rsidRPr="005B1573">
        <w:rPr>
          <w:rFonts w:ascii="Times New Roman" w:eastAsia="Times New Roman" w:hAnsi="Times New Roman"/>
          <w:kern w:val="0"/>
          <w:lang w:eastAsia="en-US"/>
        </w:rPr>
        <w:t xml:space="preserve"> к третьему лицу не являются основанием для изменения или расторжения Договора.</w:t>
      </w:r>
    </w:p>
    <w:p w14:paraId="1234DE0D" w14:textId="77777777" w:rsidR="009505F0" w:rsidRPr="005B1573" w:rsidRDefault="009505F0"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en-US"/>
        </w:rPr>
        <w:t xml:space="preserve">11.6. </w:t>
      </w:r>
      <w:r w:rsidRPr="005B1573">
        <w:rPr>
          <w:rFonts w:ascii="Times New Roman" w:eastAsia="Times New Roman" w:hAnsi="Times New Roman"/>
          <w:kern w:val="0"/>
          <w:lang w:eastAsia="ru-RU"/>
        </w:rPr>
        <w:t>При изменении наименования, местонахождения, банковских реквизитов или реорганизации одной из Сторон, данная Сторона обязана письменно в двухнедельный срок после произошедших изменений сообщить другой Стороне о произошедших изменениях, кроме случаев, когда изменение наименования и реорганизация Сторон произошли на основании Указа Президента Российской Федерации или постановления Правительства Российской Федерации.</w:t>
      </w:r>
    </w:p>
    <w:p w14:paraId="11374D1A" w14:textId="77777777" w:rsidR="009505F0" w:rsidRPr="005B1573" w:rsidRDefault="009505F0"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11.7. Взаимоотношения Сторон, не урегулированные Договором, регламентируются законодательством Российской Федерации.</w:t>
      </w:r>
    </w:p>
    <w:p w14:paraId="119590A7" w14:textId="77777777" w:rsidR="00B00C88" w:rsidRPr="005B1573" w:rsidRDefault="00B00C88"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ru-RU"/>
        </w:rPr>
      </w:pPr>
      <w:r w:rsidRPr="005B1573">
        <w:rPr>
          <w:rFonts w:ascii="Times New Roman" w:eastAsia="Times New Roman" w:hAnsi="Times New Roman"/>
          <w:kern w:val="0"/>
          <w:lang w:eastAsia="ru-RU"/>
        </w:rPr>
        <w:t>11.8. Договор составлен в 2</w:t>
      </w:r>
      <w:r w:rsidR="009505F0" w:rsidRPr="005B1573">
        <w:rPr>
          <w:rFonts w:ascii="Times New Roman" w:eastAsia="Times New Roman" w:hAnsi="Times New Roman"/>
          <w:kern w:val="0"/>
          <w:lang w:eastAsia="ru-RU"/>
        </w:rPr>
        <w:t xml:space="preserve"> (</w:t>
      </w:r>
      <w:r w:rsidRPr="005B1573">
        <w:rPr>
          <w:rFonts w:ascii="Times New Roman" w:eastAsia="Times New Roman" w:hAnsi="Times New Roman"/>
          <w:kern w:val="0"/>
          <w:lang w:eastAsia="ru-RU"/>
        </w:rPr>
        <w:t>Двух</w:t>
      </w:r>
      <w:r w:rsidR="009505F0" w:rsidRPr="005B1573">
        <w:rPr>
          <w:rFonts w:ascii="Times New Roman" w:eastAsia="Times New Roman" w:hAnsi="Times New Roman"/>
          <w:kern w:val="0"/>
          <w:lang w:eastAsia="ru-RU"/>
        </w:rPr>
        <w:t xml:space="preserve">) экземплярах, имеющих одинаковую юридическую силу, по </w:t>
      </w:r>
      <w:r w:rsidRPr="005B1573">
        <w:rPr>
          <w:rFonts w:ascii="Times New Roman" w:eastAsia="Times New Roman" w:hAnsi="Times New Roman"/>
          <w:kern w:val="0"/>
          <w:lang w:eastAsia="ru-RU"/>
        </w:rPr>
        <w:t>1 (О</w:t>
      </w:r>
      <w:r w:rsidR="009505F0" w:rsidRPr="005B1573">
        <w:rPr>
          <w:rFonts w:ascii="Times New Roman" w:eastAsia="Times New Roman" w:hAnsi="Times New Roman"/>
          <w:kern w:val="0"/>
          <w:lang w:eastAsia="ru-RU"/>
        </w:rPr>
        <w:t>дному</w:t>
      </w:r>
      <w:r w:rsidRPr="005B1573">
        <w:rPr>
          <w:rFonts w:ascii="Times New Roman" w:eastAsia="Times New Roman" w:hAnsi="Times New Roman"/>
          <w:kern w:val="0"/>
          <w:lang w:eastAsia="ru-RU"/>
        </w:rPr>
        <w:t>)</w:t>
      </w:r>
      <w:r w:rsidR="009505F0" w:rsidRPr="005B1573">
        <w:rPr>
          <w:rFonts w:ascii="Times New Roman" w:eastAsia="Times New Roman" w:hAnsi="Times New Roman"/>
          <w:kern w:val="0"/>
          <w:lang w:eastAsia="ru-RU"/>
        </w:rPr>
        <w:t xml:space="preserve"> э</w:t>
      </w:r>
      <w:r w:rsidRPr="005B1573">
        <w:rPr>
          <w:rFonts w:ascii="Times New Roman" w:eastAsia="Times New Roman" w:hAnsi="Times New Roman"/>
          <w:kern w:val="0"/>
          <w:lang w:eastAsia="ru-RU"/>
        </w:rPr>
        <w:t>кземпляру для каждой из Сторон.</w:t>
      </w:r>
    </w:p>
    <w:p w14:paraId="31DAFE9B" w14:textId="77777777" w:rsidR="009505F0" w:rsidRPr="005B1573" w:rsidRDefault="00B00C88" w:rsidP="005B157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eastAsia="Times New Roman" w:hAnsi="Times New Roman"/>
          <w:kern w:val="0"/>
          <w:lang w:eastAsia="en-US"/>
        </w:rPr>
      </w:pPr>
      <w:r w:rsidRPr="005B1573">
        <w:rPr>
          <w:rFonts w:ascii="Times New Roman" w:eastAsia="Times New Roman" w:hAnsi="Times New Roman"/>
          <w:kern w:val="0"/>
          <w:lang w:eastAsia="en-US"/>
        </w:rPr>
        <w:t xml:space="preserve"> </w:t>
      </w:r>
    </w:p>
    <w:p w14:paraId="39665308" w14:textId="77777777" w:rsidR="009505F0" w:rsidRPr="005B1573" w:rsidRDefault="009505F0" w:rsidP="005B1573">
      <w:pPr>
        <w:suppressAutoHyphens w:val="0"/>
        <w:autoSpaceDE w:val="0"/>
        <w:autoSpaceDN w:val="0"/>
        <w:adjustRightInd w:val="0"/>
        <w:spacing w:after="0" w:line="240" w:lineRule="auto"/>
        <w:jc w:val="center"/>
        <w:rPr>
          <w:rFonts w:ascii="Times New Roman" w:eastAsia="Times New Roman" w:hAnsi="Times New Roman"/>
          <w:b/>
          <w:bCs/>
          <w:kern w:val="0"/>
          <w:lang w:eastAsia="ru-RU"/>
        </w:rPr>
      </w:pPr>
      <w:r w:rsidRPr="005B1573">
        <w:rPr>
          <w:rFonts w:ascii="Times New Roman" w:eastAsia="Times New Roman" w:hAnsi="Times New Roman"/>
          <w:b/>
          <w:bCs/>
          <w:kern w:val="0"/>
          <w:lang w:eastAsia="ru-RU"/>
        </w:rPr>
        <w:t>К Договору прилагаются:</w:t>
      </w:r>
    </w:p>
    <w:p w14:paraId="258C21C4" w14:textId="77777777" w:rsidR="009505F0" w:rsidRPr="005B1573" w:rsidRDefault="009505F0" w:rsidP="005B1573">
      <w:pPr>
        <w:tabs>
          <w:tab w:val="left" w:pos="427"/>
        </w:tabs>
        <w:suppressAutoHyphens w:val="0"/>
        <w:autoSpaceDE w:val="0"/>
        <w:autoSpaceDN w:val="0"/>
        <w:adjustRightInd w:val="0"/>
        <w:spacing w:after="0" w:line="240" w:lineRule="auto"/>
        <w:rPr>
          <w:rFonts w:ascii="Times New Roman" w:eastAsia="Times New Roman" w:hAnsi="Times New Roman"/>
          <w:b/>
          <w:bCs/>
          <w:kern w:val="0"/>
          <w:lang w:eastAsia="ru-RU"/>
        </w:rPr>
      </w:pPr>
    </w:p>
    <w:p w14:paraId="0BF8171A" w14:textId="77777777" w:rsidR="009505F0" w:rsidRPr="00D5247D" w:rsidRDefault="009505F0" w:rsidP="005B1573">
      <w:pPr>
        <w:tabs>
          <w:tab w:val="left" w:pos="427"/>
        </w:tabs>
        <w:suppressAutoHyphens w:val="0"/>
        <w:autoSpaceDE w:val="0"/>
        <w:autoSpaceDN w:val="0"/>
        <w:adjustRightInd w:val="0"/>
        <w:spacing w:after="0" w:line="240" w:lineRule="auto"/>
        <w:rPr>
          <w:rFonts w:ascii="Times New Roman" w:eastAsia="Times New Roman" w:hAnsi="Times New Roman"/>
          <w:kern w:val="0"/>
          <w:lang w:eastAsia="ru-RU"/>
        </w:rPr>
      </w:pPr>
      <w:r w:rsidRPr="00D5247D">
        <w:rPr>
          <w:rFonts w:ascii="Times New Roman" w:eastAsia="Times New Roman" w:hAnsi="Times New Roman"/>
          <w:kern w:val="0"/>
          <w:lang w:eastAsia="ru-RU"/>
        </w:rPr>
        <w:t>Приложе</w:t>
      </w:r>
      <w:r w:rsidR="00B00C88" w:rsidRPr="00D5247D">
        <w:rPr>
          <w:rFonts w:ascii="Times New Roman" w:eastAsia="Times New Roman" w:hAnsi="Times New Roman"/>
          <w:kern w:val="0"/>
          <w:lang w:eastAsia="ru-RU"/>
        </w:rPr>
        <w:t>ние № 1 – Состав и площадь Объект</w:t>
      </w:r>
      <w:r w:rsidR="00F538CB" w:rsidRPr="00D5247D">
        <w:rPr>
          <w:rFonts w:ascii="Times New Roman" w:eastAsia="Times New Roman" w:hAnsi="Times New Roman"/>
          <w:kern w:val="0"/>
          <w:lang w:eastAsia="ru-RU"/>
        </w:rPr>
        <w:t>а</w:t>
      </w:r>
      <w:r w:rsidR="00243F42" w:rsidRPr="00D5247D">
        <w:rPr>
          <w:rFonts w:ascii="Times New Roman" w:eastAsia="Times New Roman" w:hAnsi="Times New Roman"/>
          <w:kern w:val="0"/>
          <w:lang w:eastAsia="ru-RU"/>
        </w:rPr>
        <w:t xml:space="preserve"> аренды</w:t>
      </w:r>
      <w:r w:rsidR="00B00C88" w:rsidRPr="00D5247D">
        <w:rPr>
          <w:rFonts w:ascii="Times New Roman" w:eastAsia="Times New Roman" w:hAnsi="Times New Roman"/>
          <w:kern w:val="0"/>
          <w:lang w:eastAsia="ru-RU"/>
        </w:rPr>
        <w:t>.</w:t>
      </w:r>
    </w:p>
    <w:p w14:paraId="479AEB14" w14:textId="77777777" w:rsidR="00B00C88" w:rsidRPr="00D5247D" w:rsidRDefault="00B00C88" w:rsidP="005B1573">
      <w:pPr>
        <w:tabs>
          <w:tab w:val="left" w:pos="427"/>
        </w:tabs>
        <w:suppressAutoHyphens w:val="0"/>
        <w:autoSpaceDE w:val="0"/>
        <w:autoSpaceDN w:val="0"/>
        <w:adjustRightInd w:val="0"/>
        <w:spacing w:after="0" w:line="240" w:lineRule="auto"/>
        <w:rPr>
          <w:rFonts w:ascii="Times New Roman" w:eastAsia="Times New Roman" w:hAnsi="Times New Roman"/>
          <w:kern w:val="0"/>
          <w:lang w:eastAsia="ru-RU"/>
        </w:rPr>
      </w:pPr>
      <w:r w:rsidRPr="00D5247D">
        <w:rPr>
          <w:rFonts w:ascii="Times New Roman" w:eastAsia="Times New Roman" w:hAnsi="Times New Roman"/>
          <w:kern w:val="0"/>
          <w:lang w:eastAsia="ru-RU"/>
        </w:rPr>
        <w:t>Приложение № 2 – Расчет платы</w:t>
      </w:r>
      <w:r w:rsidR="002C4EA2" w:rsidRPr="00D5247D">
        <w:rPr>
          <w:rFonts w:ascii="Times New Roman" w:eastAsia="Times New Roman" w:hAnsi="Times New Roman"/>
          <w:kern w:val="0"/>
          <w:lang w:eastAsia="ru-RU"/>
        </w:rPr>
        <w:t xml:space="preserve"> </w:t>
      </w:r>
      <w:r w:rsidR="00111259" w:rsidRPr="00D5247D">
        <w:rPr>
          <w:rFonts w:ascii="Times New Roman" w:eastAsia="Times New Roman" w:hAnsi="Times New Roman"/>
          <w:kern w:val="0"/>
          <w:lang w:eastAsia="ru-RU"/>
        </w:rPr>
        <w:t>за пользование Объект</w:t>
      </w:r>
      <w:r w:rsidR="00BC5FF8" w:rsidRPr="00D5247D">
        <w:rPr>
          <w:rFonts w:ascii="Times New Roman" w:eastAsia="Times New Roman" w:hAnsi="Times New Roman"/>
          <w:kern w:val="0"/>
          <w:lang w:eastAsia="ru-RU"/>
        </w:rPr>
        <w:t>ом</w:t>
      </w:r>
      <w:r w:rsidR="00243F42" w:rsidRPr="00D5247D">
        <w:rPr>
          <w:rFonts w:ascii="Times New Roman" w:eastAsia="Times New Roman" w:hAnsi="Times New Roman"/>
          <w:kern w:val="0"/>
          <w:lang w:eastAsia="ru-RU"/>
        </w:rPr>
        <w:t xml:space="preserve"> аренды</w:t>
      </w:r>
      <w:r w:rsidRPr="00D5247D">
        <w:rPr>
          <w:rFonts w:ascii="Times New Roman" w:eastAsia="Times New Roman" w:hAnsi="Times New Roman"/>
          <w:kern w:val="0"/>
          <w:lang w:eastAsia="ru-RU"/>
        </w:rPr>
        <w:t>.</w:t>
      </w:r>
    </w:p>
    <w:p w14:paraId="1D3945AB" w14:textId="77777777" w:rsidR="00B00C88" w:rsidRPr="00D5247D" w:rsidRDefault="00B00C88" w:rsidP="005B1573">
      <w:pPr>
        <w:tabs>
          <w:tab w:val="left" w:pos="427"/>
        </w:tabs>
        <w:suppressAutoHyphens w:val="0"/>
        <w:autoSpaceDE w:val="0"/>
        <w:autoSpaceDN w:val="0"/>
        <w:adjustRightInd w:val="0"/>
        <w:spacing w:after="0" w:line="240" w:lineRule="auto"/>
        <w:rPr>
          <w:rStyle w:val="autonum"/>
          <w:rFonts w:ascii="Times New Roman" w:hAnsi="Times New Roman"/>
          <w:bdr w:val="none" w:sz="0" w:space="0" w:color="auto" w:frame="1"/>
        </w:rPr>
      </w:pPr>
      <w:r w:rsidRPr="00D5247D">
        <w:rPr>
          <w:rFonts w:ascii="Times New Roman" w:eastAsia="Times New Roman" w:hAnsi="Times New Roman"/>
          <w:kern w:val="0"/>
          <w:lang w:eastAsia="ru-RU"/>
        </w:rPr>
        <w:t xml:space="preserve">Приложение № 3 – </w:t>
      </w:r>
      <w:r w:rsidR="005A5C5D" w:rsidRPr="00D5247D">
        <w:rPr>
          <w:rFonts w:ascii="Times New Roman" w:eastAsia="Times New Roman" w:hAnsi="Times New Roman"/>
          <w:kern w:val="0"/>
          <w:lang w:eastAsia="ru-RU"/>
        </w:rPr>
        <w:t>Выписка из Отчета об оценке рыночной стоимости права пользования Объектом</w:t>
      </w:r>
      <w:r w:rsidR="00243F42" w:rsidRPr="00D5247D">
        <w:rPr>
          <w:rFonts w:ascii="Times New Roman" w:eastAsia="Times New Roman" w:hAnsi="Times New Roman"/>
          <w:kern w:val="0"/>
          <w:lang w:eastAsia="ru-RU"/>
        </w:rPr>
        <w:t xml:space="preserve"> аренды</w:t>
      </w:r>
      <w:r w:rsidRPr="00D5247D">
        <w:rPr>
          <w:rStyle w:val="autonum"/>
          <w:rFonts w:ascii="Times New Roman" w:hAnsi="Times New Roman"/>
          <w:bdr w:val="none" w:sz="0" w:space="0" w:color="auto" w:frame="1"/>
        </w:rPr>
        <w:t>.</w:t>
      </w:r>
    </w:p>
    <w:p w14:paraId="39327E13" w14:textId="77777777" w:rsidR="009505F0" w:rsidRPr="00D5247D" w:rsidRDefault="009505F0" w:rsidP="005B1573">
      <w:pPr>
        <w:tabs>
          <w:tab w:val="left" w:pos="422"/>
        </w:tabs>
        <w:suppressAutoHyphens w:val="0"/>
        <w:autoSpaceDE w:val="0"/>
        <w:autoSpaceDN w:val="0"/>
        <w:adjustRightInd w:val="0"/>
        <w:spacing w:after="0" w:line="240" w:lineRule="auto"/>
        <w:rPr>
          <w:rFonts w:ascii="Times New Roman" w:eastAsia="Times New Roman" w:hAnsi="Times New Roman"/>
          <w:kern w:val="0"/>
          <w:lang w:eastAsia="ru-RU"/>
        </w:rPr>
      </w:pPr>
      <w:r w:rsidRPr="00D5247D">
        <w:rPr>
          <w:rFonts w:ascii="Times New Roman" w:eastAsia="Times New Roman" w:hAnsi="Times New Roman"/>
          <w:kern w:val="0"/>
          <w:lang w:eastAsia="ru-RU"/>
        </w:rPr>
        <w:t xml:space="preserve">Приложение № </w:t>
      </w:r>
      <w:r w:rsidR="005A5C5D" w:rsidRPr="00D5247D">
        <w:rPr>
          <w:rFonts w:ascii="Times New Roman" w:eastAsia="Times New Roman" w:hAnsi="Times New Roman"/>
          <w:kern w:val="0"/>
          <w:lang w:eastAsia="ru-RU"/>
        </w:rPr>
        <w:t>4</w:t>
      </w:r>
      <w:r w:rsidRPr="00D5247D">
        <w:rPr>
          <w:rFonts w:ascii="Times New Roman" w:eastAsia="Times New Roman" w:hAnsi="Times New Roman"/>
          <w:kern w:val="0"/>
          <w:lang w:eastAsia="ru-RU"/>
        </w:rPr>
        <w:t xml:space="preserve"> – Акт</w:t>
      </w:r>
      <w:r w:rsidR="00B00C88" w:rsidRPr="00D5247D">
        <w:rPr>
          <w:rFonts w:ascii="Times New Roman" w:eastAsia="Times New Roman" w:hAnsi="Times New Roman"/>
          <w:kern w:val="0"/>
          <w:lang w:eastAsia="ru-RU"/>
        </w:rPr>
        <w:t xml:space="preserve"> приема-передачи Объекта аренды. ФОРМА.</w:t>
      </w:r>
    </w:p>
    <w:p w14:paraId="611B6748" w14:textId="77777777" w:rsidR="006C0C85" w:rsidRDefault="006C0C85" w:rsidP="005B1573">
      <w:pPr>
        <w:suppressAutoHyphens w:val="0"/>
        <w:autoSpaceDE w:val="0"/>
        <w:autoSpaceDN w:val="0"/>
        <w:adjustRightInd w:val="0"/>
        <w:spacing w:after="0" w:line="240" w:lineRule="auto"/>
        <w:jc w:val="center"/>
        <w:rPr>
          <w:rFonts w:ascii="Times New Roman" w:eastAsia="Times New Roman" w:hAnsi="Times New Roman"/>
          <w:b/>
          <w:kern w:val="0"/>
          <w:lang w:eastAsia="ru-RU"/>
        </w:rPr>
      </w:pPr>
    </w:p>
    <w:p w14:paraId="735620D3" w14:textId="77777777" w:rsidR="009505F0" w:rsidRPr="005B1573" w:rsidRDefault="009505F0" w:rsidP="005B1573">
      <w:pPr>
        <w:suppressAutoHyphens w:val="0"/>
        <w:autoSpaceDE w:val="0"/>
        <w:autoSpaceDN w:val="0"/>
        <w:adjustRightInd w:val="0"/>
        <w:spacing w:after="0" w:line="240" w:lineRule="auto"/>
        <w:jc w:val="center"/>
        <w:rPr>
          <w:rFonts w:ascii="Times New Roman" w:eastAsia="Times New Roman" w:hAnsi="Times New Roman"/>
          <w:b/>
          <w:kern w:val="0"/>
          <w:lang w:eastAsia="ru-RU"/>
        </w:rPr>
      </w:pPr>
      <w:r w:rsidRPr="005B1573">
        <w:rPr>
          <w:rFonts w:ascii="Times New Roman" w:eastAsia="Times New Roman" w:hAnsi="Times New Roman"/>
          <w:b/>
          <w:kern w:val="0"/>
          <w:lang w:eastAsia="ru-RU"/>
        </w:rPr>
        <w:t>10. Адреса и банковские реквизиты Сторон</w:t>
      </w:r>
    </w:p>
    <w:p w14:paraId="4A363F87" w14:textId="77777777" w:rsidR="009505F0" w:rsidRPr="005B1573" w:rsidRDefault="009505F0" w:rsidP="005B1573">
      <w:pPr>
        <w:suppressAutoHyphens w:val="0"/>
        <w:autoSpaceDE w:val="0"/>
        <w:autoSpaceDN w:val="0"/>
        <w:adjustRightInd w:val="0"/>
        <w:spacing w:after="0" w:line="240" w:lineRule="auto"/>
        <w:rPr>
          <w:rFonts w:ascii="Times New Roman" w:eastAsia="Times New Roman" w:hAnsi="Times New Roman"/>
          <w:b/>
          <w:kern w:val="0"/>
          <w:lang w:eastAsia="ru-RU"/>
        </w:rPr>
      </w:pPr>
    </w:p>
    <w:tbl>
      <w:tblPr>
        <w:tblW w:w="9498" w:type="dxa"/>
        <w:tblInd w:w="108" w:type="dxa"/>
        <w:tblLook w:val="04A0" w:firstRow="1" w:lastRow="0" w:firstColumn="1" w:lastColumn="0" w:noHBand="0" w:noVBand="1"/>
      </w:tblPr>
      <w:tblGrid>
        <w:gridCol w:w="4678"/>
        <w:gridCol w:w="4820"/>
      </w:tblGrid>
      <w:tr w:rsidR="009505F0" w:rsidRPr="005B1573" w14:paraId="5A875FB3" w14:textId="77777777" w:rsidTr="00F32F18">
        <w:tc>
          <w:tcPr>
            <w:tcW w:w="4678" w:type="dxa"/>
            <w:vAlign w:val="center"/>
            <w:hideMark/>
          </w:tcPr>
          <w:p w14:paraId="1E300812" w14:textId="77777777" w:rsidR="009505F0" w:rsidRPr="005B1573" w:rsidRDefault="009505F0" w:rsidP="005B1573">
            <w:pPr>
              <w:suppressAutoHyphens w:val="0"/>
              <w:autoSpaceDE w:val="0"/>
              <w:autoSpaceDN w:val="0"/>
              <w:adjustRightInd w:val="0"/>
              <w:spacing w:after="0" w:line="240" w:lineRule="auto"/>
              <w:rPr>
                <w:rFonts w:ascii="Times New Roman" w:eastAsia="Times New Roman" w:hAnsi="Times New Roman"/>
                <w:b/>
                <w:kern w:val="0"/>
                <w:lang w:eastAsia="ru-RU"/>
              </w:rPr>
            </w:pPr>
            <w:r w:rsidRPr="005B1573">
              <w:rPr>
                <w:rFonts w:ascii="Times New Roman" w:eastAsia="Times New Roman" w:hAnsi="Times New Roman"/>
                <w:b/>
                <w:kern w:val="0"/>
                <w:lang w:eastAsia="ru-RU"/>
              </w:rPr>
              <w:t>Арендодатель:</w:t>
            </w:r>
          </w:p>
        </w:tc>
        <w:tc>
          <w:tcPr>
            <w:tcW w:w="4820" w:type="dxa"/>
            <w:vAlign w:val="center"/>
            <w:hideMark/>
          </w:tcPr>
          <w:p w14:paraId="33B24ED7" w14:textId="77777777" w:rsidR="009505F0" w:rsidRPr="005B1573" w:rsidRDefault="009505F0" w:rsidP="005B1573">
            <w:pPr>
              <w:suppressAutoHyphens w:val="0"/>
              <w:autoSpaceDE w:val="0"/>
              <w:autoSpaceDN w:val="0"/>
              <w:adjustRightInd w:val="0"/>
              <w:spacing w:after="0" w:line="240" w:lineRule="auto"/>
              <w:rPr>
                <w:rFonts w:ascii="Times New Roman" w:eastAsia="Times New Roman" w:hAnsi="Times New Roman"/>
                <w:b/>
                <w:kern w:val="0"/>
                <w:lang w:eastAsia="ru-RU"/>
              </w:rPr>
            </w:pPr>
            <w:r w:rsidRPr="005B1573">
              <w:rPr>
                <w:rFonts w:ascii="Times New Roman" w:eastAsia="Times New Roman" w:hAnsi="Times New Roman"/>
                <w:b/>
                <w:kern w:val="0"/>
                <w:lang w:eastAsia="ru-RU"/>
              </w:rPr>
              <w:t>Арендатор:</w:t>
            </w:r>
          </w:p>
        </w:tc>
      </w:tr>
      <w:tr w:rsidR="009505F0" w:rsidRPr="005B1573" w14:paraId="0E3F15DB" w14:textId="77777777" w:rsidTr="00F32F18">
        <w:tc>
          <w:tcPr>
            <w:tcW w:w="4678" w:type="dxa"/>
          </w:tcPr>
          <w:p w14:paraId="166F4ED1" w14:textId="77777777" w:rsidR="009505F0" w:rsidRPr="000E3597" w:rsidRDefault="009505F0" w:rsidP="005B1573">
            <w:pPr>
              <w:spacing w:after="0" w:line="240" w:lineRule="auto"/>
              <w:rPr>
                <w:rFonts w:ascii="Times New Roman" w:hAnsi="Times New Roman"/>
                <w:spacing w:val="-20"/>
                <w:kern w:val="2"/>
              </w:rPr>
            </w:pPr>
          </w:p>
          <w:p w14:paraId="472F53E9" w14:textId="49F3C636" w:rsidR="00FC02B6" w:rsidRPr="000E3597" w:rsidRDefault="00FC02B6" w:rsidP="00FC02B6">
            <w:pPr>
              <w:spacing w:after="0" w:line="240" w:lineRule="auto"/>
              <w:ind w:right="283"/>
              <w:rPr>
                <w:rFonts w:ascii="Times New Roman" w:hAnsi="Times New Roman"/>
                <w:b/>
                <w:sz w:val="24"/>
                <w:szCs w:val="24"/>
                <w:lang w:eastAsia="ru-RU"/>
              </w:rPr>
            </w:pPr>
            <w:r w:rsidRPr="000E3597">
              <w:rPr>
                <w:rFonts w:ascii="Times New Roman" w:hAnsi="Times New Roman"/>
                <w:b/>
                <w:sz w:val="24"/>
                <w:szCs w:val="24"/>
                <w:lang w:eastAsia="ru-RU"/>
              </w:rPr>
              <w:t>ГБУК г. Москвы «</w:t>
            </w:r>
            <w:r w:rsidR="00795532">
              <w:rPr>
                <w:rFonts w:ascii="Times New Roman" w:hAnsi="Times New Roman"/>
                <w:b/>
                <w:sz w:val="24"/>
                <w:szCs w:val="24"/>
              </w:rPr>
              <w:t>Центр исполнительских искусств на Добрынинской</w:t>
            </w:r>
            <w:r w:rsidRPr="000E3597">
              <w:rPr>
                <w:rFonts w:ascii="Times New Roman" w:hAnsi="Times New Roman"/>
                <w:b/>
                <w:sz w:val="24"/>
                <w:szCs w:val="24"/>
                <w:lang w:eastAsia="ru-RU"/>
              </w:rPr>
              <w:t>»</w:t>
            </w:r>
          </w:p>
          <w:p w14:paraId="7DB2DD05" w14:textId="77777777" w:rsidR="009505F0" w:rsidRPr="000E3597" w:rsidRDefault="009505F0" w:rsidP="005B1573">
            <w:pPr>
              <w:spacing w:after="0" w:line="240" w:lineRule="auto"/>
              <w:rPr>
                <w:rFonts w:ascii="Times New Roman" w:hAnsi="Times New Roman"/>
                <w:spacing w:val="-20"/>
                <w:kern w:val="2"/>
              </w:rPr>
            </w:pPr>
          </w:p>
          <w:p w14:paraId="51D5FEAE" w14:textId="77777777" w:rsidR="00FC02B6" w:rsidRPr="000E3597" w:rsidRDefault="00FC02B6" w:rsidP="00FC02B6">
            <w:pPr>
              <w:spacing w:after="0" w:line="240" w:lineRule="auto"/>
              <w:ind w:left="-59" w:right="283"/>
              <w:rPr>
                <w:rFonts w:ascii="Times New Roman" w:hAnsi="Times New Roman"/>
              </w:rPr>
            </w:pPr>
            <w:r w:rsidRPr="000E3597">
              <w:rPr>
                <w:rFonts w:ascii="Times New Roman" w:hAnsi="Times New Roman"/>
                <w:color w:val="000000"/>
              </w:rPr>
              <w:t>Адрес: 119049 г. Москва, ул. Коровий Вал, 3 стр. 1</w:t>
            </w:r>
          </w:p>
          <w:p w14:paraId="1998286A" w14:textId="46ACC6B0" w:rsidR="00FC02B6" w:rsidRPr="000E3597" w:rsidRDefault="00FC02B6" w:rsidP="00FC02B6">
            <w:pPr>
              <w:spacing w:after="0" w:line="240" w:lineRule="auto"/>
              <w:ind w:left="-59" w:right="283" w:hanging="1"/>
              <w:rPr>
                <w:rFonts w:ascii="Times New Roman" w:hAnsi="Times New Roman"/>
              </w:rPr>
            </w:pPr>
            <w:r w:rsidRPr="000E3597">
              <w:rPr>
                <w:rFonts w:ascii="Times New Roman" w:eastAsia="Times New Roman" w:hAnsi="Times New Roman"/>
                <w:color w:val="000000"/>
                <w:lang w:eastAsia="ru-RU"/>
              </w:rPr>
              <w:t>ИНН</w:t>
            </w:r>
            <w:r w:rsidRPr="000E3597">
              <w:rPr>
                <w:rFonts w:ascii="Times New Roman" w:hAnsi="Times New Roman"/>
                <w:color w:val="000000"/>
              </w:rPr>
              <w:t>/КПП</w:t>
            </w:r>
            <w:r w:rsidRPr="000E3597">
              <w:rPr>
                <w:rFonts w:ascii="Times New Roman" w:eastAsia="Times New Roman" w:hAnsi="Times New Roman"/>
                <w:color w:val="000000"/>
                <w:lang w:eastAsia="ru-RU"/>
              </w:rPr>
              <w:t xml:space="preserve"> </w:t>
            </w:r>
            <w:r w:rsidR="00150D19" w:rsidRPr="00150D19">
              <w:rPr>
                <w:rFonts w:ascii="Times New Roman" w:hAnsi="Times New Roman"/>
              </w:rPr>
              <w:t>7704198381/70501001</w:t>
            </w:r>
          </w:p>
          <w:p w14:paraId="0ABCC5E2" w14:textId="77777777" w:rsidR="009505F0" w:rsidRPr="000E3597" w:rsidRDefault="009505F0" w:rsidP="00795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kern w:val="0"/>
                <w:lang w:eastAsia="ru-RU"/>
              </w:rPr>
            </w:pPr>
          </w:p>
        </w:tc>
        <w:tc>
          <w:tcPr>
            <w:tcW w:w="4820" w:type="dxa"/>
          </w:tcPr>
          <w:p w14:paraId="07003011" w14:textId="77777777" w:rsidR="009505F0" w:rsidRPr="005B1573" w:rsidRDefault="009505F0" w:rsidP="005B1573">
            <w:pPr>
              <w:tabs>
                <w:tab w:val="left" w:pos="0"/>
                <w:tab w:val="left" w:pos="851"/>
              </w:tabs>
              <w:suppressAutoHyphens w:val="0"/>
              <w:spacing w:after="0" w:line="240" w:lineRule="auto"/>
              <w:rPr>
                <w:rFonts w:ascii="Times New Roman" w:eastAsia="Times New Roman" w:hAnsi="Times New Roman"/>
                <w:kern w:val="0"/>
                <w:lang w:eastAsia="en-US"/>
              </w:rPr>
            </w:pPr>
          </w:p>
          <w:p w14:paraId="2D40C229" w14:textId="77777777" w:rsidR="009505F0" w:rsidRPr="005B1573" w:rsidRDefault="00E750CC" w:rsidP="005B1573">
            <w:pPr>
              <w:tabs>
                <w:tab w:val="left" w:pos="851"/>
              </w:tabs>
              <w:suppressAutoHyphens w:val="0"/>
              <w:spacing w:after="0" w:line="240" w:lineRule="auto"/>
              <w:ind w:right="18"/>
              <w:jc w:val="both"/>
              <w:rPr>
                <w:rFonts w:ascii="Times New Roman" w:eastAsia="Times New Roman" w:hAnsi="Times New Roman"/>
                <w:kern w:val="0"/>
                <w:lang w:eastAsia="en-US"/>
              </w:rPr>
            </w:pPr>
            <w:r w:rsidRPr="005B1573">
              <w:rPr>
                <w:rFonts w:ascii="Times New Roman" w:eastAsia="Times New Roman" w:hAnsi="Times New Roman"/>
                <w:kern w:val="0"/>
                <w:lang w:eastAsia="en-US"/>
              </w:rPr>
              <w:t>_________________</w:t>
            </w:r>
          </w:p>
          <w:p w14:paraId="28656B66" w14:textId="77777777" w:rsidR="009505F0" w:rsidRPr="005B1573" w:rsidRDefault="009505F0" w:rsidP="005B1573">
            <w:pPr>
              <w:tabs>
                <w:tab w:val="left" w:pos="851"/>
              </w:tabs>
              <w:suppressAutoHyphens w:val="0"/>
              <w:spacing w:after="0" w:line="240" w:lineRule="auto"/>
              <w:ind w:right="18"/>
              <w:jc w:val="both"/>
              <w:rPr>
                <w:rFonts w:ascii="Times New Roman" w:eastAsia="Times New Roman" w:hAnsi="Times New Roman"/>
                <w:kern w:val="0"/>
                <w:lang w:eastAsia="en-US"/>
              </w:rPr>
            </w:pPr>
          </w:p>
          <w:p w14:paraId="55D5ECFD" w14:textId="77777777" w:rsidR="009505F0" w:rsidRPr="005B1573" w:rsidRDefault="009505F0" w:rsidP="005B1573">
            <w:pPr>
              <w:tabs>
                <w:tab w:val="left" w:pos="851"/>
              </w:tabs>
              <w:suppressAutoHyphens w:val="0"/>
              <w:spacing w:after="0" w:line="240" w:lineRule="auto"/>
              <w:ind w:right="18"/>
              <w:jc w:val="both"/>
              <w:rPr>
                <w:rFonts w:ascii="Times New Roman" w:hAnsi="Times New Roman"/>
                <w:kern w:val="0"/>
                <w:lang w:eastAsia="en-US"/>
              </w:rPr>
            </w:pPr>
          </w:p>
          <w:p w14:paraId="0AF183F3" w14:textId="77777777" w:rsidR="009505F0" w:rsidRPr="005B1573" w:rsidRDefault="009505F0" w:rsidP="005B1573">
            <w:pPr>
              <w:tabs>
                <w:tab w:val="left" w:pos="851"/>
              </w:tabs>
              <w:suppressAutoHyphens w:val="0"/>
              <w:spacing w:after="0" w:line="240" w:lineRule="auto"/>
              <w:ind w:right="18"/>
              <w:jc w:val="both"/>
              <w:rPr>
                <w:rFonts w:ascii="Times New Roman" w:hAnsi="Times New Roman"/>
                <w:kern w:val="0"/>
                <w:lang w:eastAsia="en-US"/>
              </w:rPr>
            </w:pPr>
          </w:p>
          <w:p w14:paraId="6E5FB32D" w14:textId="77777777" w:rsidR="00980B3D" w:rsidRPr="005B1573" w:rsidRDefault="00980B3D" w:rsidP="005B1573">
            <w:pPr>
              <w:tabs>
                <w:tab w:val="left" w:pos="851"/>
              </w:tabs>
              <w:suppressAutoHyphens w:val="0"/>
              <w:spacing w:after="0" w:line="240" w:lineRule="auto"/>
              <w:ind w:right="18"/>
              <w:jc w:val="both"/>
              <w:rPr>
                <w:rFonts w:ascii="Times New Roman" w:hAnsi="Times New Roman"/>
                <w:kern w:val="0"/>
                <w:lang w:eastAsia="en-US"/>
              </w:rPr>
            </w:pPr>
          </w:p>
          <w:p w14:paraId="6869C480" w14:textId="77777777" w:rsidR="009505F0" w:rsidRPr="005B1573" w:rsidRDefault="009505F0" w:rsidP="005B1573">
            <w:pPr>
              <w:suppressAutoHyphens w:val="0"/>
              <w:spacing w:after="0" w:line="240" w:lineRule="auto"/>
              <w:jc w:val="both"/>
              <w:rPr>
                <w:rFonts w:ascii="Times New Roman" w:hAnsi="Times New Roman"/>
                <w:kern w:val="0"/>
                <w:lang w:eastAsia="en-US"/>
              </w:rPr>
            </w:pPr>
            <w:r w:rsidRPr="005B1573">
              <w:rPr>
                <w:rFonts w:ascii="Times New Roman" w:eastAsia="Times New Roman" w:hAnsi="Times New Roman"/>
                <w:bCs/>
                <w:kern w:val="0"/>
                <w:lang w:eastAsia="en-US"/>
              </w:rPr>
              <w:t xml:space="preserve">Адрес: </w:t>
            </w:r>
            <w:r w:rsidRPr="005B1573">
              <w:rPr>
                <w:rFonts w:ascii="Times New Roman" w:eastAsia="Times New Roman" w:hAnsi="Times New Roman"/>
                <w:kern w:val="0"/>
                <w:lang w:eastAsia="en-US"/>
              </w:rPr>
              <w:t>___________________________________</w:t>
            </w:r>
          </w:p>
          <w:p w14:paraId="3CA445C8" w14:textId="77777777" w:rsidR="009505F0" w:rsidRPr="005B1573" w:rsidRDefault="009505F0" w:rsidP="005B1573">
            <w:pPr>
              <w:tabs>
                <w:tab w:val="left" w:pos="851"/>
              </w:tabs>
              <w:suppressAutoHyphens w:val="0"/>
              <w:spacing w:after="0" w:line="240" w:lineRule="auto"/>
              <w:ind w:right="18"/>
              <w:jc w:val="both"/>
              <w:rPr>
                <w:rFonts w:ascii="Times New Roman" w:hAnsi="Times New Roman"/>
                <w:kern w:val="0"/>
                <w:lang w:eastAsia="en-US"/>
              </w:rPr>
            </w:pPr>
            <w:r w:rsidRPr="005B1573">
              <w:rPr>
                <w:rFonts w:ascii="Times New Roman" w:eastAsia="Times New Roman" w:hAnsi="Times New Roman"/>
                <w:bCs/>
                <w:kern w:val="0"/>
                <w:lang w:eastAsia="en-US"/>
              </w:rPr>
              <w:t>ИНН/КПП</w:t>
            </w:r>
            <w:r w:rsidRPr="005B1573">
              <w:rPr>
                <w:rFonts w:ascii="Times New Roman" w:eastAsia="Times New Roman" w:hAnsi="Times New Roman"/>
                <w:kern w:val="0"/>
                <w:lang w:eastAsia="en-US"/>
              </w:rPr>
              <w:t xml:space="preserve"> </w:t>
            </w:r>
            <w:r w:rsidRPr="005B1573">
              <w:rPr>
                <w:rFonts w:ascii="Times New Roman" w:hAnsi="Times New Roman"/>
                <w:kern w:val="0"/>
                <w:lang w:eastAsia="en-US"/>
              </w:rPr>
              <w:t>________________________________</w:t>
            </w:r>
          </w:p>
          <w:p w14:paraId="0515D6FC" w14:textId="77777777" w:rsidR="009505F0" w:rsidRPr="005B1573" w:rsidRDefault="009505F0" w:rsidP="005B1573">
            <w:pPr>
              <w:tabs>
                <w:tab w:val="left" w:pos="851"/>
              </w:tabs>
              <w:suppressAutoHyphens w:val="0"/>
              <w:spacing w:after="0" w:line="240" w:lineRule="auto"/>
              <w:ind w:right="18"/>
              <w:jc w:val="both"/>
              <w:rPr>
                <w:rFonts w:ascii="Times New Roman" w:hAnsi="Times New Roman"/>
                <w:kern w:val="0"/>
                <w:lang w:eastAsia="en-US"/>
              </w:rPr>
            </w:pPr>
            <w:r w:rsidRPr="005B1573">
              <w:rPr>
                <w:rFonts w:ascii="Times New Roman" w:eastAsia="Times New Roman" w:hAnsi="Times New Roman"/>
                <w:bCs/>
                <w:kern w:val="0"/>
                <w:lang w:eastAsia="en-US"/>
              </w:rPr>
              <w:t>ОГРН</w:t>
            </w:r>
            <w:r w:rsidRPr="005B1573">
              <w:rPr>
                <w:rFonts w:ascii="Times New Roman" w:hAnsi="Times New Roman"/>
                <w:kern w:val="0"/>
                <w:lang w:eastAsia="en-US"/>
              </w:rPr>
              <w:t xml:space="preserve"> ____________________________________</w:t>
            </w:r>
          </w:p>
          <w:p w14:paraId="31E54668" w14:textId="77777777" w:rsidR="009505F0" w:rsidRPr="005B1573" w:rsidRDefault="009505F0" w:rsidP="005B1573">
            <w:pPr>
              <w:tabs>
                <w:tab w:val="left" w:pos="851"/>
              </w:tabs>
              <w:suppressAutoHyphens w:val="0"/>
              <w:spacing w:after="0" w:line="240" w:lineRule="auto"/>
              <w:ind w:right="18"/>
              <w:jc w:val="both"/>
              <w:rPr>
                <w:rFonts w:ascii="Times New Roman" w:hAnsi="Times New Roman"/>
                <w:bCs/>
                <w:kern w:val="0"/>
                <w:lang w:eastAsia="en-US"/>
              </w:rPr>
            </w:pPr>
            <w:r w:rsidRPr="005B1573">
              <w:rPr>
                <w:rFonts w:ascii="Times New Roman" w:hAnsi="Times New Roman"/>
                <w:bCs/>
                <w:kern w:val="0"/>
                <w:lang w:eastAsia="en-US"/>
              </w:rPr>
              <w:t>Р</w:t>
            </w:r>
            <w:r w:rsidRPr="005B1573">
              <w:rPr>
                <w:rFonts w:ascii="Times New Roman" w:eastAsia="Times New Roman" w:hAnsi="Times New Roman"/>
                <w:bCs/>
                <w:kern w:val="0"/>
                <w:lang w:eastAsia="en-US"/>
              </w:rPr>
              <w:t>/</w:t>
            </w:r>
            <w:proofErr w:type="spellStart"/>
            <w:r w:rsidRPr="005B1573">
              <w:rPr>
                <w:rFonts w:ascii="Times New Roman" w:eastAsia="Times New Roman" w:hAnsi="Times New Roman"/>
                <w:bCs/>
                <w:kern w:val="0"/>
                <w:lang w:eastAsia="en-US"/>
              </w:rPr>
              <w:t>сч</w:t>
            </w:r>
            <w:proofErr w:type="spellEnd"/>
            <w:r w:rsidRPr="005B1573">
              <w:rPr>
                <w:rFonts w:ascii="Times New Roman" w:eastAsia="Times New Roman" w:hAnsi="Times New Roman"/>
                <w:bCs/>
                <w:kern w:val="0"/>
                <w:lang w:eastAsia="en-US"/>
              </w:rPr>
              <w:t>. _____________________________________</w:t>
            </w:r>
          </w:p>
          <w:p w14:paraId="43CADAD9" w14:textId="77777777" w:rsidR="009505F0" w:rsidRPr="005B1573" w:rsidRDefault="009505F0" w:rsidP="005B1573">
            <w:pPr>
              <w:tabs>
                <w:tab w:val="left" w:pos="851"/>
              </w:tabs>
              <w:suppressAutoHyphens w:val="0"/>
              <w:spacing w:after="0" w:line="240" w:lineRule="auto"/>
              <w:ind w:right="18"/>
              <w:jc w:val="both"/>
              <w:rPr>
                <w:rFonts w:ascii="Times New Roman" w:hAnsi="Times New Roman"/>
                <w:bCs/>
                <w:kern w:val="0"/>
                <w:lang w:eastAsia="en-US"/>
              </w:rPr>
            </w:pPr>
            <w:r w:rsidRPr="005B1573">
              <w:rPr>
                <w:rFonts w:ascii="Times New Roman" w:hAnsi="Times New Roman"/>
                <w:bCs/>
                <w:kern w:val="0"/>
                <w:lang w:eastAsia="en-US"/>
              </w:rPr>
              <w:t>Кор</w:t>
            </w:r>
            <w:r w:rsidRPr="005B1573">
              <w:rPr>
                <w:rFonts w:ascii="Times New Roman" w:eastAsia="Times New Roman" w:hAnsi="Times New Roman"/>
                <w:bCs/>
                <w:kern w:val="0"/>
                <w:lang w:eastAsia="en-US"/>
              </w:rPr>
              <w:t>/</w:t>
            </w:r>
            <w:proofErr w:type="spellStart"/>
            <w:r w:rsidRPr="005B1573">
              <w:rPr>
                <w:rFonts w:ascii="Times New Roman" w:eastAsia="Times New Roman" w:hAnsi="Times New Roman"/>
                <w:bCs/>
                <w:kern w:val="0"/>
                <w:lang w:eastAsia="en-US"/>
              </w:rPr>
              <w:t>сч</w:t>
            </w:r>
            <w:proofErr w:type="spellEnd"/>
            <w:r w:rsidRPr="005B1573">
              <w:rPr>
                <w:rFonts w:ascii="Times New Roman" w:eastAsia="Times New Roman" w:hAnsi="Times New Roman"/>
                <w:bCs/>
                <w:kern w:val="0"/>
                <w:lang w:eastAsia="en-US"/>
              </w:rPr>
              <w:t xml:space="preserve">. </w:t>
            </w:r>
            <w:r w:rsidRPr="005B1573">
              <w:rPr>
                <w:rFonts w:ascii="Times New Roman" w:hAnsi="Times New Roman"/>
                <w:bCs/>
                <w:kern w:val="0"/>
                <w:lang w:eastAsia="en-US"/>
              </w:rPr>
              <w:t>___________________________________</w:t>
            </w:r>
          </w:p>
          <w:p w14:paraId="583A9338" w14:textId="77777777" w:rsidR="009505F0" w:rsidRPr="005B1573" w:rsidRDefault="009505F0" w:rsidP="005B1573">
            <w:pPr>
              <w:tabs>
                <w:tab w:val="left" w:pos="851"/>
              </w:tabs>
              <w:suppressAutoHyphens w:val="0"/>
              <w:spacing w:after="0" w:line="240" w:lineRule="auto"/>
              <w:ind w:right="18"/>
              <w:jc w:val="both"/>
              <w:rPr>
                <w:rFonts w:ascii="Times New Roman" w:hAnsi="Times New Roman"/>
                <w:bCs/>
                <w:kern w:val="0"/>
                <w:lang w:eastAsia="en-US"/>
              </w:rPr>
            </w:pPr>
            <w:r w:rsidRPr="005B1573">
              <w:rPr>
                <w:rFonts w:ascii="Times New Roman" w:eastAsia="Times New Roman" w:hAnsi="Times New Roman"/>
                <w:bCs/>
                <w:kern w:val="0"/>
                <w:lang w:eastAsia="en-US"/>
              </w:rPr>
              <w:t>Банк:</w:t>
            </w:r>
            <w:r w:rsidRPr="005B1573">
              <w:rPr>
                <w:rFonts w:ascii="Times New Roman" w:eastAsia="Times New Roman" w:hAnsi="Times New Roman"/>
                <w:kern w:val="0"/>
                <w:lang w:eastAsia="en-US"/>
              </w:rPr>
              <w:t xml:space="preserve"> </w:t>
            </w:r>
            <w:r w:rsidRPr="005B1573">
              <w:rPr>
                <w:rFonts w:ascii="Times New Roman" w:hAnsi="Times New Roman"/>
                <w:bCs/>
                <w:kern w:val="0"/>
                <w:lang w:eastAsia="en-US"/>
              </w:rPr>
              <w:t>____________________________________</w:t>
            </w:r>
          </w:p>
          <w:p w14:paraId="5A2EA3C2" w14:textId="77777777" w:rsidR="009505F0" w:rsidRPr="005B1573" w:rsidRDefault="009505F0" w:rsidP="005B1573">
            <w:pPr>
              <w:tabs>
                <w:tab w:val="left" w:pos="851"/>
              </w:tabs>
              <w:suppressAutoHyphens w:val="0"/>
              <w:spacing w:after="0" w:line="240" w:lineRule="auto"/>
              <w:ind w:right="18"/>
              <w:jc w:val="both"/>
              <w:rPr>
                <w:rFonts w:ascii="Times New Roman" w:eastAsia="Times New Roman" w:hAnsi="Times New Roman"/>
                <w:bCs/>
                <w:kern w:val="0"/>
                <w:lang w:eastAsia="en-US"/>
              </w:rPr>
            </w:pPr>
            <w:r w:rsidRPr="005B1573">
              <w:rPr>
                <w:rFonts w:ascii="Times New Roman" w:eastAsia="Times New Roman" w:hAnsi="Times New Roman"/>
                <w:bCs/>
                <w:kern w:val="0"/>
                <w:lang w:eastAsia="en-US"/>
              </w:rPr>
              <w:t xml:space="preserve">БИК </w:t>
            </w:r>
            <w:r w:rsidRPr="005B1573">
              <w:rPr>
                <w:rFonts w:ascii="Times New Roman" w:hAnsi="Times New Roman"/>
                <w:bCs/>
                <w:kern w:val="0"/>
                <w:lang w:eastAsia="en-US"/>
              </w:rPr>
              <w:t>_____________________________________</w:t>
            </w:r>
          </w:p>
          <w:p w14:paraId="4A4D3034" w14:textId="77777777" w:rsidR="009505F0" w:rsidRPr="005B1573" w:rsidRDefault="009505F0" w:rsidP="005B1573">
            <w:pPr>
              <w:snapToGrid w:val="0"/>
              <w:spacing w:after="0" w:line="240" w:lineRule="auto"/>
              <w:rPr>
                <w:rFonts w:ascii="Times New Roman" w:eastAsia="Times New Roman" w:hAnsi="Times New Roman"/>
                <w:kern w:val="0"/>
                <w:lang w:eastAsia="en-US"/>
              </w:rPr>
            </w:pPr>
          </w:p>
        </w:tc>
      </w:tr>
      <w:tr w:rsidR="009505F0" w:rsidRPr="005B1573" w14:paraId="7B79463C" w14:textId="77777777" w:rsidTr="00F32F18">
        <w:tc>
          <w:tcPr>
            <w:tcW w:w="4678" w:type="dxa"/>
          </w:tcPr>
          <w:p w14:paraId="253639AB" w14:textId="77777777" w:rsidR="009505F0" w:rsidRPr="000E3597" w:rsidRDefault="009505F0" w:rsidP="005B1573">
            <w:pPr>
              <w:tabs>
                <w:tab w:val="left" w:pos="422"/>
              </w:tabs>
              <w:suppressAutoHyphens w:val="0"/>
              <w:autoSpaceDE w:val="0"/>
              <w:autoSpaceDN w:val="0"/>
              <w:adjustRightInd w:val="0"/>
              <w:spacing w:after="0" w:line="240" w:lineRule="auto"/>
              <w:rPr>
                <w:rFonts w:ascii="Times New Roman" w:eastAsia="Times New Roman" w:hAnsi="Times New Roman"/>
                <w:kern w:val="0"/>
                <w:lang w:eastAsia="ru-RU"/>
              </w:rPr>
            </w:pPr>
          </w:p>
          <w:p w14:paraId="2C4F170F" w14:textId="2707C0ED" w:rsidR="009505F0" w:rsidRPr="000E3597" w:rsidRDefault="00150D19" w:rsidP="005B1573">
            <w:pPr>
              <w:tabs>
                <w:tab w:val="left" w:pos="422"/>
              </w:tabs>
              <w:suppressAutoHyphens w:val="0"/>
              <w:autoSpaceDE w:val="0"/>
              <w:autoSpaceDN w:val="0"/>
              <w:adjustRightInd w:val="0"/>
              <w:spacing w:after="0" w:line="240" w:lineRule="auto"/>
              <w:rPr>
                <w:rFonts w:ascii="Times New Roman" w:eastAsia="Times New Roman" w:hAnsi="Times New Roman"/>
                <w:kern w:val="0"/>
                <w:lang w:eastAsia="ru-RU"/>
              </w:rPr>
            </w:pPr>
            <w:r>
              <w:rPr>
                <w:rFonts w:ascii="Times New Roman" w:eastAsia="Times New Roman" w:hAnsi="Times New Roman"/>
                <w:kern w:val="0"/>
                <w:lang w:eastAsia="ru-RU"/>
              </w:rPr>
              <w:t>Директор</w:t>
            </w:r>
          </w:p>
          <w:p w14:paraId="71346E4B" w14:textId="77777777" w:rsidR="00852BD1" w:rsidRPr="000E3597" w:rsidRDefault="00852BD1" w:rsidP="005B1573">
            <w:pPr>
              <w:tabs>
                <w:tab w:val="left" w:pos="422"/>
              </w:tabs>
              <w:suppressAutoHyphens w:val="0"/>
              <w:autoSpaceDE w:val="0"/>
              <w:autoSpaceDN w:val="0"/>
              <w:adjustRightInd w:val="0"/>
              <w:spacing w:after="0" w:line="240" w:lineRule="auto"/>
              <w:rPr>
                <w:rFonts w:ascii="Times New Roman" w:eastAsia="Times New Roman" w:hAnsi="Times New Roman"/>
                <w:kern w:val="0"/>
                <w:lang w:eastAsia="ru-RU"/>
              </w:rPr>
            </w:pPr>
          </w:p>
          <w:p w14:paraId="037816E8" w14:textId="77777777" w:rsidR="009505F0" w:rsidRPr="000E3597" w:rsidRDefault="009505F0" w:rsidP="005B1573">
            <w:pPr>
              <w:tabs>
                <w:tab w:val="left" w:pos="422"/>
              </w:tabs>
              <w:suppressAutoHyphens w:val="0"/>
              <w:autoSpaceDE w:val="0"/>
              <w:autoSpaceDN w:val="0"/>
              <w:adjustRightInd w:val="0"/>
              <w:spacing w:after="0" w:line="240" w:lineRule="auto"/>
              <w:rPr>
                <w:rFonts w:ascii="Times New Roman" w:eastAsia="Times New Roman" w:hAnsi="Times New Roman"/>
                <w:kern w:val="0"/>
                <w:lang w:eastAsia="ru-RU"/>
              </w:rPr>
            </w:pPr>
          </w:p>
          <w:p w14:paraId="311365E0" w14:textId="28401D62" w:rsidR="009505F0" w:rsidRPr="000E3597" w:rsidRDefault="009505F0" w:rsidP="005B1573">
            <w:pPr>
              <w:tabs>
                <w:tab w:val="left" w:pos="422"/>
              </w:tabs>
              <w:suppressAutoHyphens w:val="0"/>
              <w:autoSpaceDE w:val="0"/>
              <w:autoSpaceDN w:val="0"/>
              <w:adjustRightInd w:val="0"/>
              <w:spacing w:after="0" w:line="240" w:lineRule="auto"/>
              <w:rPr>
                <w:rFonts w:ascii="Times New Roman" w:eastAsia="Times New Roman" w:hAnsi="Times New Roman"/>
                <w:kern w:val="0"/>
                <w:lang w:eastAsia="ru-RU"/>
              </w:rPr>
            </w:pPr>
            <w:r w:rsidRPr="000E3597">
              <w:rPr>
                <w:rFonts w:ascii="Times New Roman" w:eastAsia="Times New Roman" w:hAnsi="Times New Roman"/>
                <w:kern w:val="0"/>
                <w:lang w:eastAsia="ru-RU"/>
              </w:rPr>
              <w:t>__________________/</w:t>
            </w:r>
            <w:r w:rsidR="00150D19">
              <w:rPr>
                <w:rFonts w:ascii="Times New Roman" w:eastAsia="Times New Roman" w:hAnsi="Times New Roman"/>
                <w:kern w:val="0"/>
                <w:lang w:eastAsia="ru-RU"/>
              </w:rPr>
              <w:t>А.В. Полетаев</w:t>
            </w:r>
            <w:r w:rsidR="00FC02B6" w:rsidRPr="000E3597">
              <w:rPr>
                <w:rFonts w:ascii="Times New Roman" w:eastAsia="Times New Roman" w:hAnsi="Times New Roman"/>
                <w:kern w:val="0"/>
                <w:lang w:eastAsia="ru-RU"/>
              </w:rPr>
              <w:t>/</w:t>
            </w:r>
          </w:p>
          <w:p w14:paraId="50380091" w14:textId="77777777" w:rsidR="009505F0" w:rsidRPr="000E3597" w:rsidRDefault="009505F0" w:rsidP="005B1573">
            <w:pPr>
              <w:spacing w:after="0" w:line="240" w:lineRule="auto"/>
              <w:rPr>
                <w:rFonts w:ascii="Times New Roman" w:hAnsi="Times New Roman"/>
                <w:spacing w:val="-20"/>
                <w:kern w:val="2"/>
              </w:rPr>
            </w:pPr>
            <w:proofErr w:type="spellStart"/>
            <w:r w:rsidRPr="000E3597">
              <w:rPr>
                <w:rFonts w:ascii="Times New Roman" w:eastAsia="Times New Roman" w:hAnsi="Times New Roman"/>
                <w:kern w:val="0"/>
                <w:lang w:eastAsia="ru-RU"/>
              </w:rPr>
              <w:t>м.п</w:t>
            </w:r>
            <w:proofErr w:type="spellEnd"/>
            <w:r w:rsidRPr="000E3597">
              <w:rPr>
                <w:rFonts w:ascii="Times New Roman" w:eastAsia="Times New Roman" w:hAnsi="Times New Roman"/>
                <w:kern w:val="0"/>
                <w:lang w:eastAsia="ru-RU"/>
              </w:rPr>
              <w:t>.</w:t>
            </w:r>
          </w:p>
        </w:tc>
        <w:tc>
          <w:tcPr>
            <w:tcW w:w="4820" w:type="dxa"/>
          </w:tcPr>
          <w:p w14:paraId="0F7A8B60" w14:textId="77777777" w:rsidR="009505F0" w:rsidRPr="005B1573" w:rsidRDefault="009505F0" w:rsidP="005B1573">
            <w:pPr>
              <w:tabs>
                <w:tab w:val="left" w:pos="422"/>
              </w:tabs>
              <w:suppressAutoHyphens w:val="0"/>
              <w:autoSpaceDE w:val="0"/>
              <w:autoSpaceDN w:val="0"/>
              <w:adjustRightInd w:val="0"/>
              <w:spacing w:after="0" w:line="240" w:lineRule="auto"/>
              <w:rPr>
                <w:rFonts w:ascii="Times New Roman" w:eastAsia="Times New Roman" w:hAnsi="Times New Roman"/>
                <w:kern w:val="0"/>
                <w:lang w:eastAsia="ru-RU"/>
              </w:rPr>
            </w:pPr>
          </w:p>
          <w:p w14:paraId="6B41AD67" w14:textId="77777777" w:rsidR="009505F0" w:rsidRPr="005B1573" w:rsidRDefault="00852BD1" w:rsidP="005B1573">
            <w:pPr>
              <w:tabs>
                <w:tab w:val="left" w:pos="422"/>
              </w:tabs>
              <w:suppressAutoHyphens w:val="0"/>
              <w:autoSpaceDE w:val="0"/>
              <w:autoSpaceDN w:val="0"/>
              <w:adjustRightInd w:val="0"/>
              <w:spacing w:after="0" w:line="240" w:lineRule="auto"/>
              <w:rPr>
                <w:rFonts w:ascii="Times New Roman" w:eastAsia="Times New Roman" w:hAnsi="Times New Roman"/>
                <w:kern w:val="0"/>
                <w:lang w:eastAsia="ru-RU"/>
              </w:rPr>
            </w:pPr>
            <w:r w:rsidRPr="005B1573">
              <w:rPr>
                <w:rFonts w:ascii="Times New Roman" w:eastAsia="Times New Roman" w:hAnsi="Times New Roman"/>
                <w:kern w:val="0"/>
                <w:lang w:eastAsia="ru-RU"/>
              </w:rPr>
              <w:t>______________________</w:t>
            </w:r>
          </w:p>
          <w:p w14:paraId="51A625DA" w14:textId="77777777" w:rsidR="00852BD1" w:rsidRPr="005B1573" w:rsidRDefault="00852BD1" w:rsidP="005B1573">
            <w:pPr>
              <w:tabs>
                <w:tab w:val="left" w:pos="422"/>
              </w:tabs>
              <w:suppressAutoHyphens w:val="0"/>
              <w:autoSpaceDE w:val="0"/>
              <w:autoSpaceDN w:val="0"/>
              <w:adjustRightInd w:val="0"/>
              <w:spacing w:after="0" w:line="240" w:lineRule="auto"/>
              <w:rPr>
                <w:rFonts w:ascii="Times New Roman" w:eastAsia="Times New Roman" w:hAnsi="Times New Roman"/>
                <w:kern w:val="0"/>
                <w:lang w:eastAsia="ru-RU"/>
              </w:rPr>
            </w:pPr>
          </w:p>
          <w:p w14:paraId="6E070983" w14:textId="77777777" w:rsidR="009505F0" w:rsidRPr="005B1573" w:rsidRDefault="009505F0" w:rsidP="005B1573">
            <w:pPr>
              <w:tabs>
                <w:tab w:val="left" w:pos="422"/>
              </w:tabs>
              <w:suppressAutoHyphens w:val="0"/>
              <w:autoSpaceDE w:val="0"/>
              <w:autoSpaceDN w:val="0"/>
              <w:adjustRightInd w:val="0"/>
              <w:spacing w:after="0" w:line="240" w:lineRule="auto"/>
              <w:rPr>
                <w:rFonts w:ascii="Times New Roman" w:eastAsia="Times New Roman" w:hAnsi="Times New Roman"/>
                <w:kern w:val="0"/>
                <w:lang w:eastAsia="ru-RU"/>
              </w:rPr>
            </w:pPr>
          </w:p>
          <w:p w14:paraId="1F04E752" w14:textId="77777777" w:rsidR="009505F0" w:rsidRPr="005B1573" w:rsidRDefault="009505F0" w:rsidP="005B1573">
            <w:pPr>
              <w:tabs>
                <w:tab w:val="left" w:pos="422"/>
              </w:tabs>
              <w:suppressAutoHyphens w:val="0"/>
              <w:autoSpaceDE w:val="0"/>
              <w:autoSpaceDN w:val="0"/>
              <w:adjustRightInd w:val="0"/>
              <w:spacing w:after="0" w:line="240" w:lineRule="auto"/>
              <w:rPr>
                <w:rFonts w:ascii="Times New Roman" w:eastAsia="Times New Roman" w:hAnsi="Times New Roman"/>
                <w:kern w:val="0"/>
                <w:lang w:eastAsia="ru-RU"/>
              </w:rPr>
            </w:pPr>
            <w:r w:rsidRPr="005B1573">
              <w:rPr>
                <w:rFonts w:ascii="Times New Roman" w:eastAsia="Times New Roman" w:hAnsi="Times New Roman"/>
                <w:kern w:val="0"/>
                <w:lang w:eastAsia="ru-RU"/>
              </w:rPr>
              <w:t>__________________/_____________________</w:t>
            </w:r>
          </w:p>
          <w:p w14:paraId="1A2AEAAA" w14:textId="77777777" w:rsidR="009505F0" w:rsidRPr="005B1573" w:rsidRDefault="009505F0" w:rsidP="005B1573">
            <w:pPr>
              <w:tabs>
                <w:tab w:val="left" w:pos="0"/>
                <w:tab w:val="left" w:pos="851"/>
              </w:tabs>
              <w:suppressAutoHyphens w:val="0"/>
              <w:spacing w:after="0" w:line="240" w:lineRule="auto"/>
              <w:rPr>
                <w:rFonts w:ascii="Times New Roman" w:eastAsia="Times New Roman" w:hAnsi="Times New Roman"/>
                <w:kern w:val="0"/>
                <w:lang w:eastAsia="en-US"/>
              </w:rPr>
            </w:pPr>
            <w:proofErr w:type="spellStart"/>
            <w:r w:rsidRPr="005B1573">
              <w:rPr>
                <w:rFonts w:ascii="Times New Roman" w:eastAsia="Times New Roman" w:hAnsi="Times New Roman"/>
                <w:kern w:val="0"/>
                <w:lang w:eastAsia="ru-RU"/>
              </w:rPr>
              <w:t>м.п</w:t>
            </w:r>
            <w:proofErr w:type="spellEnd"/>
            <w:r w:rsidRPr="005B1573">
              <w:rPr>
                <w:rFonts w:ascii="Times New Roman" w:eastAsia="Times New Roman" w:hAnsi="Times New Roman"/>
                <w:kern w:val="0"/>
                <w:lang w:eastAsia="ru-RU"/>
              </w:rPr>
              <w:t>.</w:t>
            </w:r>
          </w:p>
        </w:tc>
      </w:tr>
    </w:tbl>
    <w:p w14:paraId="76885AC3" w14:textId="77777777" w:rsidR="009505F0" w:rsidRPr="005B1573" w:rsidRDefault="009505F0" w:rsidP="005B1573">
      <w:pPr>
        <w:suppressAutoHyphens w:val="0"/>
        <w:spacing w:after="0" w:line="240" w:lineRule="auto"/>
        <w:jc w:val="right"/>
        <w:rPr>
          <w:rFonts w:ascii="Times New Roman" w:eastAsia="Times New Roman" w:hAnsi="Times New Roman"/>
          <w:b/>
          <w:kern w:val="0"/>
          <w:lang w:eastAsia="ru-RU"/>
        </w:rPr>
      </w:pPr>
      <w:r w:rsidRPr="005B1573">
        <w:rPr>
          <w:rFonts w:ascii="Times New Roman" w:eastAsia="Times New Roman" w:hAnsi="Times New Roman"/>
          <w:kern w:val="0"/>
          <w:lang w:eastAsia="ru-RU"/>
        </w:rPr>
        <w:br w:type="page"/>
      </w:r>
      <w:r w:rsidRPr="005B1573">
        <w:rPr>
          <w:rFonts w:ascii="Times New Roman" w:eastAsia="Times New Roman" w:hAnsi="Times New Roman"/>
          <w:b/>
          <w:kern w:val="0"/>
          <w:lang w:eastAsia="ru-RU"/>
        </w:rPr>
        <w:lastRenderedPageBreak/>
        <w:t>Приложение № 1</w:t>
      </w:r>
    </w:p>
    <w:p w14:paraId="680EEB7D" w14:textId="1BCED9DC" w:rsidR="009505F0" w:rsidRPr="005B1573" w:rsidRDefault="009505F0" w:rsidP="005B1573">
      <w:pPr>
        <w:widowControl w:val="0"/>
        <w:suppressAutoHyphens w:val="0"/>
        <w:autoSpaceDE w:val="0"/>
        <w:autoSpaceDN w:val="0"/>
        <w:adjustRightInd w:val="0"/>
        <w:spacing w:after="0" w:line="240" w:lineRule="auto"/>
        <w:jc w:val="right"/>
        <w:rPr>
          <w:rFonts w:ascii="Times New Roman" w:eastAsia="Times New Roman" w:hAnsi="Times New Roman"/>
          <w:b/>
          <w:kern w:val="0"/>
          <w:lang w:eastAsia="ru-RU"/>
        </w:rPr>
      </w:pPr>
      <w:r w:rsidRPr="005B1573">
        <w:rPr>
          <w:rFonts w:ascii="Times New Roman" w:eastAsia="Times New Roman" w:hAnsi="Times New Roman"/>
          <w:b/>
          <w:kern w:val="0"/>
          <w:lang w:eastAsia="ru-RU"/>
        </w:rPr>
        <w:t xml:space="preserve">к Договору аренды нежилых помещений № </w:t>
      </w:r>
      <w:r w:rsidR="00E750CC" w:rsidRPr="005B1573">
        <w:rPr>
          <w:rFonts w:ascii="Times New Roman" w:eastAsia="Times New Roman" w:hAnsi="Times New Roman"/>
          <w:b/>
          <w:bCs/>
          <w:kern w:val="0"/>
          <w:lang w:eastAsia="ru-RU"/>
        </w:rPr>
        <w:t>_________</w:t>
      </w:r>
      <w:r w:rsidRPr="005B1573">
        <w:rPr>
          <w:rFonts w:ascii="Times New Roman" w:eastAsia="Times New Roman" w:hAnsi="Times New Roman"/>
          <w:b/>
          <w:kern w:val="0"/>
          <w:lang w:eastAsia="ru-RU"/>
        </w:rPr>
        <w:t xml:space="preserve"> от «</w:t>
      </w:r>
      <w:r w:rsidR="00E750CC" w:rsidRPr="005B1573">
        <w:rPr>
          <w:rFonts w:ascii="Times New Roman" w:eastAsia="Times New Roman" w:hAnsi="Times New Roman"/>
          <w:b/>
          <w:kern w:val="0"/>
          <w:lang w:eastAsia="ru-RU"/>
        </w:rPr>
        <w:t>___</w:t>
      </w:r>
      <w:r w:rsidRPr="005B1573">
        <w:rPr>
          <w:rFonts w:ascii="Times New Roman" w:eastAsia="Times New Roman" w:hAnsi="Times New Roman"/>
          <w:b/>
          <w:kern w:val="0"/>
          <w:lang w:eastAsia="ru-RU"/>
        </w:rPr>
        <w:t xml:space="preserve">» </w:t>
      </w:r>
      <w:r w:rsidR="00E750CC" w:rsidRPr="005B1573">
        <w:rPr>
          <w:rFonts w:ascii="Times New Roman" w:eastAsia="Times New Roman" w:hAnsi="Times New Roman"/>
          <w:b/>
          <w:kern w:val="0"/>
          <w:lang w:eastAsia="ru-RU"/>
        </w:rPr>
        <w:t>_____________</w:t>
      </w:r>
      <w:r w:rsidR="008532CB" w:rsidRPr="005B1573">
        <w:rPr>
          <w:rFonts w:ascii="Times New Roman" w:eastAsia="Times New Roman" w:hAnsi="Times New Roman"/>
          <w:b/>
          <w:kern w:val="0"/>
          <w:lang w:eastAsia="ru-RU"/>
        </w:rPr>
        <w:t xml:space="preserve"> </w:t>
      </w:r>
      <w:r w:rsidRPr="005B1573">
        <w:rPr>
          <w:rFonts w:ascii="Times New Roman" w:eastAsia="Times New Roman" w:hAnsi="Times New Roman"/>
          <w:b/>
          <w:kern w:val="0"/>
          <w:lang w:eastAsia="ru-RU"/>
        </w:rPr>
        <w:t>20</w:t>
      </w:r>
      <w:r w:rsidR="008532CB" w:rsidRPr="005B1573">
        <w:rPr>
          <w:rFonts w:ascii="Times New Roman" w:eastAsia="Times New Roman" w:hAnsi="Times New Roman"/>
          <w:b/>
          <w:kern w:val="0"/>
          <w:lang w:eastAsia="ru-RU"/>
        </w:rPr>
        <w:t>2</w:t>
      </w:r>
      <w:r w:rsidR="00150D19">
        <w:rPr>
          <w:rFonts w:ascii="Times New Roman" w:eastAsia="Times New Roman" w:hAnsi="Times New Roman"/>
          <w:b/>
          <w:kern w:val="0"/>
          <w:lang w:eastAsia="ru-RU"/>
        </w:rPr>
        <w:t>__</w:t>
      </w:r>
      <w:r w:rsidRPr="005B1573">
        <w:rPr>
          <w:rFonts w:ascii="Times New Roman" w:eastAsia="Times New Roman" w:hAnsi="Times New Roman"/>
          <w:b/>
          <w:kern w:val="0"/>
          <w:lang w:eastAsia="ru-RU"/>
        </w:rPr>
        <w:t>г.</w:t>
      </w:r>
    </w:p>
    <w:p w14:paraId="1F6D15F8" w14:textId="77777777" w:rsidR="00980B3D" w:rsidRPr="005B1573" w:rsidRDefault="00980B3D" w:rsidP="005B1573">
      <w:pPr>
        <w:widowControl w:val="0"/>
        <w:suppressAutoHyphens w:val="0"/>
        <w:autoSpaceDE w:val="0"/>
        <w:autoSpaceDN w:val="0"/>
        <w:adjustRightInd w:val="0"/>
        <w:spacing w:after="0" w:line="240" w:lineRule="auto"/>
        <w:jc w:val="right"/>
        <w:rPr>
          <w:rFonts w:ascii="Times New Roman" w:eastAsia="Times New Roman" w:hAnsi="Times New Roman"/>
          <w:b/>
          <w:kern w:val="0"/>
          <w:lang w:eastAsia="ru-RU"/>
        </w:rPr>
      </w:pPr>
    </w:p>
    <w:p w14:paraId="36F092BA" w14:textId="77777777" w:rsidR="00F538CB" w:rsidRPr="005B1573" w:rsidRDefault="00F538CB" w:rsidP="005B1573">
      <w:pPr>
        <w:widowControl w:val="0"/>
        <w:suppressAutoHyphens w:val="0"/>
        <w:autoSpaceDE w:val="0"/>
        <w:autoSpaceDN w:val="0"/>
        <w:adjustRightInd w:val="0"/>
        <w:spacing w:after="0" w:line="240" w:lineRule="auto"/>
        <w:jc w:val="center"/>
        <w:rPr>
          <w:rFonts w:ascii="Times New Roman" w:eastAsia="Times New Roman" w:hAnsi="Times New Roman"/>
          <w:b/>
          <w:kern w:val="0"/>
          <w:lang w:eastAsia="ru-RU"/>
        </w:rPr>
      </w:pPr>
    </w:p>
    <w:p w14:paraId="4639B5EC" w14:textId="77777777" w:rsidR="00F538CB" w:rsidRPr="005B1573" w:rsidRDefault="00F538CB" w:rsidP="005B1573">
      <w:pPr>
        <w:widowControl w:val="0"/>
        <w:suppressAutoHyphens w:val="0"/>
        <w:autoSpaceDE w:val="0"/>
        <w:autoSpaceDN w:val="0"/>
        <w:adjustRightInd w:val="0"/>
        <w:spacing w:after="0" w:line="240" w:lineRule="auto"/>
        <w:jc w:val="center"/>
        <w:rPr>
          <w:rFonts w:ascii="Times New Roman" w:eastAsia="Times New Roman" w:hAnsi="Times New Roman"/>
          <w:b/>
          <w:kern w:val="0"/>
          <w:lang w:eastAsia="ru-RU"/>
        </w:rPr>
      </w:pPr>
    </w:p>
    <w:p w14:paraId="2F04FC19" w14:textId="77777777" w:rsidR="00F538CB" w:rsidRPr="005B1573" w:rsidRDefault="00F538CB" w:rsidP="005B1573">
      <w:pPr>
        <w:widowControl w:val="0"/>
        <w:suppressAutoHyphens w:val="0"/>
        <w:autoSpaceDE w:val="0"/>
        <w:autoSpaceDN w:val="0"/>
        <w:adjustRightInd w:val="0"/>
        <w:spacing w:after="0" w:line="240" w:lineRule="auto"/>
        <w:jc w:val="center"/>
        <w:rPr>
          <w:rFonts w:ascii="Times New Roman" w:eastAsia="Times New Roman" w:hAnsi="Times New Roman"/>
          <w:b/>
          <w:kern w:val="0"/>
          <w:lang w:eastAsia="ru-RU"/>
        </w:rPr>
      </w:pPr>
    </w:p>
    <w:p w14:paraId="6D480AFE" w14:textId="77777777" w:rsidR="00F538CB" w:rsidRPr="00F538CB" w:rsidRDefault="00F538CB" w:rsidP="005B1573">
      <w:pPr>
        <w:widowControl w:val="0"/>
        <w:suppressAutoHyphens w:val="0"/>
        <w:autoSpaceDE w:val="0"/>
        <w:autoSpaceDN w:val="0"/>
        <w:adjustRightInd w:val="0"/>
        <w:spacing w:after="0" w:line="240" w:lineRule="auto"/>
        <w:jc w:val="center"/>
        <w:rPr>
          <w:rFonts w:ascii="Times New Roman" w:eastAsia="Times New Roman" w:hAnsi="Times New Roman"/>
          <w:b/>
          <w:kern w:val="0"/>
          <w:lang w:eastAsia="ru-RU"/>
        </w:rPr>
      </w:pPr>
      <w:r w:rsidRPr="00F538CB">
        <w:rPr>
          <w:rFonts w:ascii="Times New Roman" w:eastAsia="Times New Roman" w:hAnsi="Times New Roman"/>
          <w:b/>
          <w:kern w:val="0"/>
          <w:lang w:eastAsia="ru-RU"/>
        </w:rPr>
        <w:t xml:space="preserve">Состав Объекта аренды </w:t>
      </w:r>
    </w:p>
    <w:p w14:paraId="7FDAB026" w14:textId="77777777" w:rsidR="00F538CB" w:rsidRPr="00F538CB" w:rsidRDefault="00F538CB" w:rsidP="005B1573">
      <w:pPr>
        <w:widowControl w:val="0"/>
        <w:suppressAutoHyphens w:val="0"/>
        <w:autoSpaceDE w:val="0"/>
        <w:autoSpaceDN w:val="0"/>
        <w:adjustRightInd w:val="0"/>
        <w:spacing w:after="0" w:line="240" w:lineRule="auto"/>
        <w:jc w:val="center"/>
        <w:rPr>
          <w:rFonts w:ascii="Times New Roman" w:eastAsia="Times New Roman" w:hAnsi="Times New Roman"/>
          <w:b/>
          <w:kern w:val="0"/>
          <w:lang w:eastAsia="ru-RU"/>
        </w:rPr>
      </w:pPr>
      <w:r w:rsidRPr="00F538CB">
        <w:rPr>
          <w:rFonts w:ascii="Times New Roman" w:eastAsia="Times New Roman" w:hAnsi="Times New Roman"/>
          <w:b/>
          <w:kern w:val="0"/>
          <w:lang w:eastAsia="ru-RU"/>
        </w:rPr>
        <w:t xml:space="preserve">(нежилых помещений в здании по адресу: </w:t>
      </w:r>
      <w:r w:rsidR="00FC02B6">
        <w:rPr>
          <w:rFonts w:ascii="Times New Roman" w:eastAsia="Times New Roman" w:hAnsi="Times New Roman"/>
          <w:b/>
          <w:kern w:val="0"/>
          <w:lang w:eastAsia="ru-RU"/>
        </w:rPr>
        <w:t>г. Москва, ул. Коровий Вал, д.3., стр.1</w:t>
      </w:r>
      <w:r w:rsidRPr="00F538CB">
        <w:rPr>
          <w:rFonts w:ascii="Times New Roman" w:eastAsia="Times New Roman" w:hAnsi="Times New Roman"/>
          <w:b/>
          <w:kern w:val="0"/>
          <w:lang w:eastAsia="ru-RU"/>
        </w:rPr>
        <w:t>)</w:t>
      </w:r>
    </w:p>
    <w:p w14:paraId="03A4A801" w14:textId="77777777" w:rsidR="00F538CB" w:rsidRPr="00F538CB" w:rsidRDefault="00F538CB" w:rsidP="005B1573">
      <w:pPr>
        <w:widowControl w:val="0"/>
        <w:suppressAutoHyphens w:val="0"/>
        <w:autoSpaceDE w:val="0"/>
        <w:autoSpaceDN w:val="0"/>
        <w:adjustRightInd w:val="0"/>
        <w:spacing w:after="0" w:line="240" w:lineRule="auto"/>
        <w:jc w:val="center"/>
        <w:rPr>
          <w:rFonts w:ascii="Times New Roman" w:eastAsia="Times New Roman" w:hAnsi="Times New Roman"/>
          <w:kern w:val="0"/>
          <w:lang w:eastAsia="ru-RU"/>
        </w:rPr>
      </w:pP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2325"/>
        <w:gridCol w:w="2571"/>
        <w:gridCol w:w="2409"/>
        <w:gridCol w:w="1759"/>
      </w:tblGrid>
      <w:tr w:rsidR="00F538CB" w:rsidRPr="005B1573" w14:paraId="376ADF93" w14:textId="77777777" w:rsidTr="00F538CB">
        <w:tc>
          <w:tcPr>
            <w:tcW w:w="1308" w:type="dxa"/>
            <w:tcBorders>
              <w:top w:val="single" w:sz="4" w:space="0" w:color="auto"/>
              <w:left w:val="single" w:sz="4" w:space="0" w:color="auto"/>
              <w:bottom w:val="single" w:sz="4" w:space="0" w:color="auto"/>
              <w:right w:val="single" w:sz="4" w:space="0" w:color="auto"/>
            </w:tcBorders>
            <w:vAlign w:val="center"/>
            <w:hideMark/>
          </w:tcPr>
          <w:p w14:paraId="5ECDEE20" w14:textId="77777777" w:rsidR="00F538CB" w:rsidRPr="00F538CB" w:rsidRDefault="00F538CB" w:rsidP="005B1573">
            <w:pPr>
              <w:suppressAutoHyphens w:val="0"/>
              <w:spacing w:after="0" w:line="240" w:lineRule="auto"/>
              <w:jc w:val="center"/>
              <w:rPr>
                <w:rFonts w:ascii="Times New Roman" w:hAnsi="Times New Roman"/>
                <w:b/>
                <w:kern w:val="0"/>
                <w:lang w:eastAsia="ru-RU"/>
              </w:rPr>
            </w:pPr>
            <w:r w:rsidRPr="00F538CB">
              <w:rPr>
                <w:rFonts w:ascii="Times New Roman" w:hAnsi="Times New Roman"/>
                <w:b/>
                <w:kern w:val="0"/>
                <w:lang w:eastAsia="ru-RU"/>
              </w:rPr>
              <w:t>Этаж</w:t>
            </w:r>
          </w:p>
        </w:tc>
        <w:tc>
          <w:tcPr>
            <w:tcW w:w="2325" w:type="dxa"/>
            <w:tcBorders>
              <w:top w:val="single" w:sz="4" w:space="0" w:color="auto"/>
              <w:left w:val="single" w:sz="4" w:space="0" w:color="auto"/>
              <w:bottom w:val="single" w:sz="4" w:space="0" w:color="auto"/>
              <w:right w:val="single" w:sz="4" w:space="0" w:color="auto"/>
            </w:tcBorders>
            <w:vAlign w:val="center"/>
            <w:hideMark/>
          </w:tcPr>
          <w:p w14:paraId="1D353192" w14:textId="77777777" w:rsidR="00F538CB" w:rsidRPr="00F538CB" w:rsidRDefault="00F538CB" w:rsidP="005B1573">
            <w:pPr>
              <w:suppressAutoHyphens w:val="0"/>
              <w:spacing w:after="0" w:line="240" w:lineRule="auto"/>
              <w:jc w:val="center"/>
              <w:rPr>
                <w:rFonts w:ascii="Times New Roman" w:hAnsi="Times New Roman"/>
                <w:b/>
                <w:kern w:val="0"/>
                <w:lang w:eastAsia="ru-RU"/>
              </w:rPr>
            </w:pPr>
            <w:r w:rsidRPr="00F538CB">
              <w:rPr>
                <w:rFonts w:ascii="Times New Roman" w:hAnsi="Times New Roman"/>
                <w:b/>
                <w:kern w:val="0"/>
                <w:lang w:eastAsia="ru-RU"/>
              </w:rPr>
              <w:t>Номер</w:t>
            </w:r>
          </w:p>
          <w:p w14:paraId="1CBB6FC1" w14:textId="77777777" w:rsidR="00F538CB" w:rsidRPr="00F538CB" w:rsidRDefault="00F538CB" w:rsidP="005B1573">
            <w:pPr>
              <w:suppressAutoHyphens w:val="0"/>
              <w:spacing w:after="0" w:line="240" w:lineRule="auto"/>
              <w:jc w:val="center"/>
              <w:rPr>
                <w:rFonts w:ascii="Times New Roman" w:hAnsi="Times New Roman"/>
                <w:b/>
                <w:kern w:val="0"/>
                <w:lang w:eastAsia="ru-RU"/>
              </w:rPr>
            </w:pPr>
            <w:r w:rsidRPr="00F538CB">
              <w:rPr>
                <w:rFonts w:ascii="Times New Roman" w:hAnsi="Times New Roman"/>
                <w:b/>
                <w:kern w:val="0"/>
                <w:lang w:eastAsia="ru-RU"/>
              </w:rPr>
              <w:t xml:space="preserve">помещения </w:t>
            </w:r>
          </w:p>
        </w:tc>
        <w:tc>
          <w:tcPr>
            <w:tcW w:w="2571" w:type="dxa"/>
            <w:vMerge w:val="restart"/>
            <w:tcBorders>
              <w:top w:val="single" w:sz="4" w:space="0" w:color="auto"/>
              <w:left w:val="single" w:sz="4" w:space="0" w:color="auto"/>
              <w:bottom w:val="single" w:sz="4" w:space="0" w:color="auto"/>
              <w:right w:val="single" w:sz="4" w:space="0" w:color="auto"/>
            </w:tcBorders>
            <w:vAlign w:val="center"/>
            <w:hideMark/>
          </w:tcPr>
          <w:p w14:paraId="5DBAFE0D" w14:textId="77777777" w:rsidR="00F538CB" w:rsidRPr="00F538CB" w:rsidRDefault="00F538CB" w:rsidP="005B1573">
            <w:pPr>
              <w:suppressAutoHyphens w:val="0"/>
              <w:spacing w:after="0" w:line="240" w:lineRule="auto"/>
              <w:jc w:val="center"/>
              <w:rPr>
                <w:rFonts w:ascii="Times New Roman" w:hAnsi="Times New Roman"/>
                <w:b/>
                <w:kern w:val="0"/>
                <w:lang w:eastAsia="ru-RU"/>
              </w:rPr>
            </w:pPr>
            <w:r w:rsidRPr="00F538CB">
              <w:rPr>
                <w:rFonts w:ascii="Times New Roman" w:hAnsi="Times New Roman"/>
                <w:b/>
                <w:kern w:val="0"/>
                <w:lang w:eastAsia="ru-RU"/>
              </w:rPr>
              <w:t>Наименование помещения</w:t>
            </w:r>
          </w:p>
        </w:tc>
        <w:tc>
          <w:tcPr>
            <w:tcW w:w="2409" w:type="dxa"/>
            <w:vMerge w:val="restart"/>
            <w:tcBorders>
              <w:top w:val="single" w:sz="4" w:space="0" w:color="auto"/>
              <w:left w:val="single" w:sz="4" w:space="0" w:color="auto"/>
              <w:right w:val="single" w:sz="4" w:space="0" w:color="auto"/>
            </w:tcBorders>
          </w:tcPr>
          <w:p w14:paraId="69B128BD" w14:textId="77777777" w:rsidR="00F538CB" w:rsidRPr="005B1573" w:rsidRDefault="00F538CB" w:rsidP="005B1573">
            <w:pPr>
              <w:suppressAutoHyphens w:val="0"/>
              <w:spacing w:after="0" w:line="240" w:lineRule="auto"/>
              <w:jc w:val="center"/>
              <w:rPr>
                <w:rFonts w:ascii="Times New Roman" w:hAnsi="Times New Roman"/>
                <w:b/>
                <w:kern w:val="0"/>
                <w:lang w:eastAsia="ru-RU"/>
              </w:rPr>
            </w:pPr>
            <w:r w:rsidRPr="005B1573">
              <w:rPr>
                <w:rFonts w:ascii="Times New Roman" w:hAnsi="Times New Roman"/>
                <w:b/>
                <w:kern w:val="0"/>
                <w:lang w:eastAsia="ru-RU"/>
              </w:rPr>
              <w:t>Назначение помещения</w:t>
            </w:r>
          </w:p>
        </w:tc>
        <w:tc>
          <w:tcPr>
            <w:tcW w:w="1759" w:type="dxa"/>
            <w:vMerge w:val="restart"/>
            <w:tcBorders>
              <w:top w:val="single" w:sz="4" w:space="0" w:color="auto"/>
              <w:left w:val="single" w:sz="4" w:space="0" w:color="auto"/>
              <w:bottom w:val="single" w:sz="4" w:space="0" w:color="auto"/>
              <w:right w:val="single" w:sz="4" w:space="0" w:color="auto"/>
            </w:tcBorders>
            <w:vAlign w:val="center"/>
            <w:hideMark/>
          </w:tcPr>
          <w:p w14:paraId="4C74C9B4" w14:textId="77777777" w:rsidR="00F538CB" w:rsidRPr="00F538CB" w:rsidRDefault="00F538CB" w:rsidP="005B1573">
            <w:pPr>
              <w:suppressAutoHyphens w:val="0"/>
              <w:spacing w:after="0" w:line="240" w:lineRule="auto"/>
              <w:jc w:val="center"/>
              <w:rPr>
                <w:rFonts w:ascii="Times New Roman" w:hAnsi="Times New Roman"/>
                <w:b/>
                <w:kern w:val="0"/>
                <w:lang w:eastAsia="ru-RU"/>
              </w:rPr>
            </w:pPr>
            <w:r w:rsidRPr="00F538CB">
              <w:rPr>
                <w:rFonts w:ascii="Times New Roman" w:hAnsi="Times New Roman"/>
                <w:b/>
                <w:kern w:val="0"/>
                <w:lang w:eastAsia="ru-RU"/>
              </w:rPr>
              <w:t>Полезная площадь (кв.м.)</w:t>
            </w:r>
          </w:p>
        </w:tc>
      </w:tr>
      <w:tr w:rsidR="00F538CB" w:rsidRPr="005B1573" w14:paraId="4C56D433" w14:textId="77777777" w:rsidTr="00F538CB">
        <w:tc>
          <w:tcPr>
            <w:tcW w:w="3633" w:type="dxa"/>
            <w:gridSpan w:val="2"/>
            <w:tcBorders>
              <w:top w:val="single" w:sz="4" w:space="0" w:color="auto"/>
              <w:left w:val="single" w:sz="4" w:space="0" w:color="auto"/>
              <w:bottom w:val="single" w:sz="4" w:space="0" w:color="auto"/>
              <w:right w:val="single" w:sz="4" w:space="0" w:color="auto"/>
            </w:tcBorders>
            <w:vAlign w:val="center"/>
            <w:hideMark/>
          </w:tcPr>
          <w:p w14:paraId="1A0FD46F" w14:textId="77777777" w:rsidR="00F538CB" w:rsidRPr="00F538CB" w:rsidRDefault="00F538CB" w:rsidP="005B1573">
            <w:pPr>
              <w:suppressAutoHyphens w:val="0"/>
              <w:spacing w:after="0" w:line="240" w:lineRule="auto"/>
              <w:jc w:val="center"/>
              <w:rPr>
                <w:rFonts w:ascii="Times New Roman" w:hAnsi="Times New Roman"/>
                <w:b/>
                <w:kern w:val="0"/>
                <w:lang w:eastAsia="ru-RU"/>
              </w:rPr>
            </w:pPr>
            <w:r w:rsidRPr="00F538CB">
              <w:rPr>
                <w:rFonts w:ascii="Times New Roman" w:hAnsi="Times New Roman"/>
                <w:b/>
                <w:kern w:val="0"/>
                <w:lang w:eastAsia="ru-RU"/>
              </w:rPr>
              <w:t>согласно плану БТИ</w:t>
            </w:r>
          </w:p>
        </w:tc>
        <w:tc>
          <w:tcPr>
            <w:tcW w:w="2571" w:type="dxa"/>
            <w:vMerge/>
            <w:tcBorders>
              <w:top w:val="single" w:sz="4" w:space="0" w:color="auto"/>
              <w:left w:val="single" w:sz="4" w:space="0" w:color="auto"/>
              <w:bottom w:val="single" w:sz="4" w:space="0" w:color="auto"/>
              <w:right w:val="single" w:sz="4" w:space="0" w:color="auto"/>
            </w:tcBorders>
            <w:vAlign w:val="center"/>
            <w:hideMark/>
          </w:tcPr>
          <w:p w14:paraId="6C556B7B" w14:textId="77777777" w:rsidR="00F538CB" w:rsidRPr="00F538CB" w:rsidRDefault="00F538CB" w:rsidP="005B1573">
            <w:pPr>
              <w:suppressAutoHyphens w:val="0"/>
              <w:spacing w:after="0" w:line="240" w:lineRule="auto"/>
              <w:rPr>
                <w:rFonts w:ascii="Times New Roman" w:hAnsi="Times New Roman"/>
                <w:b/>
                <w:kern w:val="0"/>
                <w:lang w:eastAsia="ru-RU"/>
              </w:rPr>
            </w:pPr>
          </w:p>
        </w:tc>
        <w:tc>
          <w:tcPr>
            <w:tcW w:w="2409" w:type="dxa"/>
            <w:vMerge/>
            <w:tcBorders>
              <w:left w:val="single" w:sz="4" w:space="0" w:color="auto"/>
              <w:bottom w:val="single" w:sz="4" w:space="0" w:color="auto"/>
              <w:right w:val="single" w:sz="4" w:space="0" w:color="auto"/>
            </w:tcBorders>
          </w:tcPr>
          <w:p w14:paraId="240940A0" w14:textId="77777777" w:rsidR="00F538CB" w:rsidRPr="005B1573" w:rsidRDefault="00F538CB" w:rsidP="005B1573">
            <w:pPr>
              <w:suppressAutoHyphens w:val="0"/>
              <w:spacing w:after="0" w:line="240" w:lineRule="auto"/>
              <w:rPr>
                <w:rFonts w:ascii="Times New Roman" w:hAnsi="Times New Roman"/>
                <w:b/>
                <w:kern w:val="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01062E" w14:textId="77777777" w:rsidR="00F538CB" w:rsidRPr="00F538CB" w:rsidRDefault="00F538CB" w:rsidP="005B1573">
            <w:pPr>
              <w:suppressAutoHyphens w:val="0"/>
              <w:spacing w:after="0" w:line="240" w:lineRule="auto"/>
              <w:rPr>
                <w:rFonts w:ascii="Times New Roman" w:hAnsi="Times New Roman"/>
                <w:b/>
                <w:kern w:val="0"/>
                <w:lang w:eastAsia="ru-RU"/>
              </w:rPr>
            </w:pPr>
          </w:p>
        </w:tc>
      </w:tr>
      <w:tr w:rsidR="00F538CB" w:rsidRPr="005B1573" w14:paraId="406BBFD1" w14:textId="77777777" w:rsidTr="00F538CB">
        <w:tc>
          <w:tcPr>
            <w:tcW w:w="1308" w:type="dxa"/>
            <w:tcBorders>
              <w:top w:val="single" w:sz="4" w:space="0" w:color="auto"/>
              <w:left w:val="single" w:sz="4" w:space="0" w:color="auto"/>
              <w:bottom w:val="single" w:sz="4" w:space="0" w:color="auto"/>
              <w:right w:val="single" w:sz="4" w:space="0" w:color="auto"/>
            </w:tcBorders>
            <w:vAlign w:val="center"/>
            <w:hideMark/>
          </w:tcPr>
          <w:p w14:paraId="3A1778ED" w14:textId="77777777" w:rsidR="00F538CB" w:rsidRPr="00F538CB" w:rsidRDefault="00F538CB" w:rsidP="005B1573">
            <w:pPr>
              <w:suppressAutoHyphens w:val="0"/>
              <w:spacing w:after="0" w:line="240" w:lineRule="auto"/>
              <w:jc w:val="center"/>
              <w:rPr>
                <w:rFonts w:ascii="Times New Roman" w:hAnsi="Times New Roman"/>
                <w:kern w:val="0"/>
                <w:highlight w:val="yellow"/>
                <w:lang w:eastAsia="ru-RU"/>
              </w:rPr>
            </w:pPr>
            <w:r w:rsidRPr="00F538CB">
              <w:rPr>
                <w:rFonts w:ascii="Times New Roman" w:hAnsi="Times New Roman"/>
                <w:snapToGrid w:val="0"/>
                <w:kern w:val="0"/>
                <w:lang w:eastAsia="en-US"/>
              </w:rPr>
              <w:t>1</w:t>
            </w:r>
          </w:p>
        </w:tc>
        <w:tc>
          <w:tcPr>
            <w:tcW w:w="2325" w:type="dxa"/>
            <w:tcBorders>
              <w:top w:val="single" w:sz="4" w:space="0" w:color="auto"/>
              <w:left w:val="single" w:sz="4" w:space="0" w:color="auto"/>
              <w:bottom w:val="single" w:sz="4" w:space="0" w:color="auto"/>
              <w:right w:val="single" w:sz="4" w:space="0" w:color="auto"/>
            </w:tcBorders>
            <w:vAlign w:val="center"/>
            <w:hideMark/>
          </w:tcPr>
          <w:p w14:paraId="3186F21E" w14:textId="77777777" w:rsidR="00F538CB" w:rsidRPr="00F538CB" w:rsidRDefault="00F538CB" w:rsidP="005B1573">
            <w:pPr>
              <w:suppressAutoHyphens w:val="0"/>
              <w:spacing w:after="0" w:line="240" w:lineRule="auto"/>
              <w:jc w:val="center"/>
              <w:rPr>
                <w:rFonts w:ascii="Times New Roman" w:hAnsi="Times New Roman"/>
                <w:kern w:val="0"/>
                <w:lang w:eastAsia="ru-RU"/>
              </w:rPr>
            </w:pPr>
            <w:r w:rsidRPr="00F538CB">
              <w:rPr>
                <w:rFonts w:ascii="Times New Roman" w:hAnsi="Times New Roman"/>
                <w:kern w:val="0"/>
                <w:lang w:eastAsia="ru-RU"/>
              </w:rPr>
              <w:t xml:space="preserve">пом. № </w:t>
            </w:r>
            <w:r w:rsidR="005B7ACF">
              <w:rPr>
                <w:rFonts w:ascii="Times New Roman" w:hAnsi="Times New Roman"/>
                <w:kern w:val="0"/>
                <w:lang w:eastAsia="ru-RU"/>
              </w:rPr>
              <w:t>38</w:t>
            </w:r>
            <w:r w:rsidRPr="00F538CB">
              <w:rPr>
                <w:rFonts w:ascii="Times New Roman" w:hAnsi="Times New Roman"/>
                <w:kern w:val="0"/>
                <w:lang w:eastAsia="ru-RU"/>
              </w:rPr>
              <w:t xml:space="preserve"> </w:t>
            </w:r>
          </w:p>
        </w:tc>
        <w:tc>
          <w:tcPr>
            <w:tcW w:w="2571" w:type="dxa"/>
            <w:tcBorders>
              <w:top w:val="single" w:sz="4" w:space="0" w:color="auto"/>
              <w:left w:val="single" w:sz="4" w:space="0" w:color="auto"/>
              <w:bottom w:val="single" w:sz="4" w:space="0" w:color="auto"/>
              <w:right w:val="single" w:sz="4" w:space="0" w:color="auto"/>
            </w:tcBorders>
            <w:vAlign w:val="center"/>
            <w:hideMark/>
          </w:tcPr>
          <w:p w14:paraId="21033075" w14:textId="77777777" w:rsidR="00F538CB" w:rsidRPr="00F538CB" w:rsidRDefault="005B7ACF" w:rsidP="005B1573">
            <w:pPr>
              <w:suppressAutoHyphens w:val="0"/>
              <w:spacing w:after="0" w:line="240" w:lineRule="auto"/>
              <w:jc w:val="center"/>
              <w:rPr>
                <w:rFonts w:ascii="Times New Roman" w:hAnsi="Times New Roman"/>
                <w:kern w:val="0"/>
                <w:lang w:eastAsia="ru-RU"/>
              </w:rPr>
            </w:pPr>
            <w:r>
              <w:rPr>
                <w:rFonts w:ascii="Times New Roman" w:hAnsi="Times New Roman"/>
                <w:kern w:val="0"/>
                <w:lang w:eastAsia="ru-RU"/>
              </w:rPr>
              <w:t>Вестибюль</w:t>
            </w:r>
          </w:p>
        </w:tc>
        <w:tc>
          <w:tcPr>
            <w:tcW w:w="2409" w:type="dxa"/>
            <w:tcBorders>
              <w:top w:val="single" w:sz="4" w:space="0" w:color="auto"/>
              <w:left w:val="single" w:sz="4" w:space="0" w:color="auto"/>
              <w:bottom w:val="single" w:sz="4" w:space="0" w:color="auto"/>
              <w:right w:val="single" w:sz="4" w:space="0" w:color="auto"/>
            </w:tcBorders>
          </w:tcPr>
          <w:p w14:paraId="1266BDE4" w14:textId="77777777" w:rsidR="00F538CB" w:rsidRPr="005B1573" w:rsidRDefault="00F538CB" w:rsidP="005B1573">
            <w:pPr>
              <w:suppressAutoHyphens w:val="0"/>
              <w:spacing w:after="0" w:line="240" w:lineRule="auto"/>
              <w:jc w:val="center"/>
              <w:rPr>
                <w:rFonts w:ascii="Times New Roman" w:hAnsi="Times New Roman"/>
                <w:kern w:val="0"/>
                <w:lang w:eastAsia="ru-RU"/>
              </w:rPr>
            </w:pPr>
            <w:r w:rsidRPr="005B1573">
              <w:rPr>
                <w:rFonts w:ascii="Times New Roman" w:hAnsi="Times New Roman"/>
                <w:kern w:val="0"/>
                <w:lang w:eastAsia="ru-RU"/>
              </w:rPr>
              <w:t>буфетное обслуживание</w:t>
            </w:r>
          </w:p>
        </w:tc>
        <w:tc>
          <w:tcPr>
            <w:tcW w:w="1759" w:type="dxa"/>
            <w:tcBorders>
              <w:top w:val="single" w:sz="4" w:space="0" w:color="auto"/>
              <w:left w:val="single" w:sz="4" w:space="0" w:color="auto"/>
              <w:bottom w:val="single" w:sz="4" w:space="0" w:color="auto"/>
              <w:right w:val="single" w:sz="4" w:space="0" w:color="auto"/>
            </w:tcBorders>
            <w:vAlign w:val="center"/>
            <w:hideMark/>
          </w:tcPr>
          <w:p w14:paraId="0A8F8EF3" w14:textId="77777777" w:rsidR="00F538CB" w:rsidRPr="00F538CB" w:rsidRDefault="005B7ACF" w:rsidP="005B1573">
            <w:pPr>
              <w:suppressAutoHyphens w:val="0"/>
              <w:spacing w:after="0" w:line="240" w:lineRule="auto"/>
              <w:jc w:val="center"/>
              <w:rPr>
                <w:rFonts w:ascii="Times New Roman" w:hAnsi="Times New Roman"/>
                <w:kern w:val="0"/>
                <w:lang w:eastAsia="ru-RU"/>
              </w:rPr>
            </w:pPr>
            <w:r>
              <w:rPr>
                <w:rFonts w:ascii="Times New Roman" w:hAnsi="Times New Roman"/>
                <w:kern w:val="0"/>
                <w:lang w:eastAsia="ru-RU"/>
              </w:rPr>
              <w:t>30</w:t>
            </w:r>
          </w:p>
        </w:tc>
      </w:tr>
      <w:tr w:rsidR="00F538CB" w:rsidRPr="005B1573" w14:paraId="03C7F705" w14:textId="77777777" w:rsidTr="00F538CB">
        <w:tc>
          <w:tcPr>
            <w:tcW w:w="8613" w:type="dxa"/>
            <w:gridSpan w:val="4"/>
            <w:tcBorders>
              <w:top w:val="single" w:sz="4" w:space="0" w:color="auto"/>
              <w:left w:val="single" w:sz="4" w:space="0" w:color="auto"/>
              <w:bottom w:val="single" w:sz="4" w:space="0" w:color="auto"/>
              <w:right w:val="single" w:sz="4" w:space="0" w:color="auto"/>
            </w:tcBorders>
            <w:hideMark/>
          </w:tcPr>
          <w:p w14:paraId="00AA8FF8" w14:textId="77777777" w:rsidR="00F538CB" w:rsidRPr="005B1573" w:rsidRDefault="00F538CB" w:rsidP="00D5247D">
            <w:pPr>
              <w:suppressAutoHyphens w:val="0"/>
              <w:spacing w:after="0" w:line="240" w:lineRule="auto"/>
              <w:jc w:val="right"/>
              <w:rPr>
                <w:rFonts w:ascii="Times New Roman" w:hAnsi="Times New Roman"/>
                <w:b/>
                <w:kern w:val="0"/>
                <w:lang w:eastAsia="ru-RU"/>
              </w:rPr>
            </w:pPr>
            <w:r w:rsidRPr="00F538CB">
              <w:rPr>
                <w:rFonts w:ascii="Times New Roman" w:hAnsi="Times New Roman"/>
                <w:b/>
                <w:bCs/>
                <w:kern w:val="0"/>
                <w:lang w:eastAsia="ru-RU"/>
              </w:rPr>
              <w:t>ВСЕГО:</w:t>
            </w:r>
          </w:p>
        </w:tc>
        <w:tc>
          <w:tcPr>
            <w:tcW w:w="1759" w:type="dxa"/>
            <w:tcBorders>
              <w:top w:val="single" w:sz="4" w:space="0" w:color="auto"/>
              <w:left w:val="single" w:sz="4" w:space="0" w:color="auto"/>
              <w:bottom w:val="single" w:sz="4" w:space="0" w:color="auto"/>
              <w:right w:val="single" w:sz="4" w:space="0" w:color="auto"/>
            </w:tcBorders>
            <w:hideMark/>
          </w:tcPr>
          <w:p w14:paraId="2A61C4CF" w14:textId="77777777" w:rsidR="00F538CB" w:rsidRPr="00F538CB" w:rsidRDefault="005B7ACF" w:rsidP="005B1573">
            <w:pPr>
              <w:suppressAutoHyphens w:val="0"/>
              <w:spacing w:after="0" w:line="240" w:lineRule="auto"/>
              <w:jc w:val="center"/>
              <w:rPr>
                <w:rFonts w:ascii="Times New Roman" w:hAnsi="Times New Roman"/>
                <w:b/>
                <w:bCs/>
                <w:kern w:val="0"/>
                <w:lang w:eastAsia="ru-RU"/>
              </w:rPr>
            </w:pPr>
            <w:r>
              <w:rPr>
                <w:rFonts w:ascii="Times New Roman" w:hAnsi="Times New Roman"/>
                <w:b/>
                <w:kern w:val="0"/>
                <w:lang w:eastAsia="ru-RU"/>
              </w:rPr>
              <w:t>30</w:t>
            </w:r>
          </w:p>
        </w:tc>
      </w:tr>
    </w:tbl>
    <w:p w14:paraId="295C342D" w14:textId="77777777" w:rsidR="00F538CB" w:rsidRPr="00F538CB" w:rsidRDefault="00F538CB" w:rsidP="005B1573">
      <w:pPr>
        <w:widowControl w:val="0"/>
        <w:suppressAutoHyphens w:val="0"/>
        <w:autoSpaceDE w:val="0"/>
        <w:autoSpaceDN w:val="0"/>
        <w:adjustRightInd w:val="0"/>
        <w:spacing w:after="0" w:line="240" w:lineRule="auto"/>
        <w:rPr>
          <w:rFonts w:ascii="Times New Roman" w:eastAsia="Times New Roman" w:hAnsi="Times New Roman"/>
          <w:b/>
          <w:bCs/>
          <w:kern w:val="0"/>
          <w:lang w:eastAsia="ru-RU"/>
        </w:rPr>
      </w:pPr>
    </w:p>
    <w:p w14:paraId="514A6AC4" w14:textId="77777777" w:rsidR="00F538CB" w:rsidRPr="00F538CB" w:rsidRDefault="00F538CB" w:rsidP="005B1573">
      <w:pPr>
        <w:widowControl w:val="0"/>
        <w:suppressAutoHyphens w:val="0"/>
        <w:autoSpaceDE w:val="0"/>
        <w:autoSpaceDN w:val="0"/>
        <w:adjustRightInd w:val="0"/>
        <w:spacing w:after="0" w:line="240" w:lineRule="auto"/>
        <w:rPr>
          <w:rFonts w:ascii="Times New Roman" w:eastAsia="Times New Roman" w:hAnsi="Times New Roman"/>
          <w:b/>
          <w:kern w:val="0"/>
          <w:lang w:eastAsia="ru-RU"/>
        </w:rPr>
      </w:pPr>
    </w:p>
    <w:p w14:paraId="2EEEBD2E" w14:textId="77777777" w:rsidR="00980B3D" w:rsidRPr="005B1573" w:rsidRDefault="00980B3D" w:rsidP="005B1573">
      <w:pPr>
        <w:widowControl w:val="0"/>
        <w:suppressAutoHyphens w:val="0"/>
        <w:autoSpaceDE w:val="0"/>
        <w:autoSpaceDN w:val="0"/>
        <w:adjustRightInd w:val="0"/>
        <w:spacing w:after="0" w:line="240" w:lineRule="auto"/>
        <w:rPr>
          <w:rFonts w:ascii="Times New Roman" w:eastAsia="Times New Roman" w:hAnsi="Times New Roman"/>
          <w:b/>
          <w:kern w:val="0"/>
          <w:lang w:eastAsia="ru-RU"/>
        </w:rPr>
      </w:pPr>
    </w:p>
    <w:tbl>
      <w:tblPr>
        <w:tblW w:w="0" w:type="auto"/>
        <w:tblLook w:val="04A0" w:firstRow="1" w:lastRow="0" w:firstColumn="1" w:lastColumn="0" w:noHBand="0" w:noVBand="1"/>
      </w:tblPr>
      <w:tblGrid>
        <w:gridCol w:w="4785"/>
        <w:gridCol w:w="4786"/>
      </w:tblGrid>
      <w:tr w:rsidR="009505F0" w:rsidRPr="005B1573" w14:paraId="689E41BE" w14:textId="77777777" w:rsidTr="00E556AF">
        <w:tc>
          <w:tcPr>
            <w:tcW w:w="4785" w:type="dxa"/>
          </w:tcPr>
          <w:p w14:paraId="17DC52F3" w14:textId="77777777" w:rsidR="009505F0" w:rsidRPr="005B1573" w:rsidRDefault="00980B3D" w:rsidP="005B1573">
            <w:pPr>
              <w:tabs>
                <w:tab w:val="left" w:pos="422"/>
              </w:tabs>
              <w:suppressAutoHyphens w:val="0"/>
              <w:autoSpaceDE w:val="0"/>
              <w:autoSpaceDN w:val="0"/>
              <w:adjustRightInd w:val="0"/>
              <w:spacing w:after="0" w:line="240" w:lineRule="auto"/>
              <w:rPr>
                <w:rFonts w:ascii="Times New Roman" w:hAnsi="Times New Roman"/>
                <w:b/>
                <w:kern w:val="0"/>
                <w:lang w:eastAsia="en-US"/>
              </w:rPr>
            </w:pPr>
            <w:r w:rsidRPr="005B1573">
              <w:rPr>
                <w:rFonts w:ascii="Times New Roman" w:hAnsi="Times New Roman"/>
                <w:b/>
                <w:kern w:val="0"/>
                <w:lang w:eastAsia="en-US"/>
              </w:rPr>
              <w:t>Арендодатель:</w:t>
            </w:r>
          </w:p>
        </w:tc>
        <w:tc>
          <w:tcPr>
            <w:tcW w:w="4786" w:type="dxa"/>
          </w:tcPr>
          <w:p w14:paraId="7A66E175" w14:textId="77777777" w:rsidR="009505F0" w:rsidRPr="005B1573" w:rsidRDefault="009505F0" w:rsidP="005B1573">
            <w:pPr>
              <w:tabs>
                <w:tab w:val="left" w:pos="422"/>
              </w:tabs>
              <w:suppressAutoHyphens w:val="0"/>
              <w:autoSpaceDE w:val="0"/>
              <w:autoSpaceDN w:val="0"/>
              <w:adjustRightInd w:val="0"/>
              <w:spacing w:after="0" w:line="240" w:lineRule="auto"/>
              <w:jc w:val="both"/>
              <w:rPr>
                <w:rFonts w:ascii="Times New Roman" w:hAnsi="Times New Roman"/>
                <w:b/>
                <w:kern w:val="0"/>
                <w:lang w:eastAsia="en-US"/>
              </w:rPr>
            </w:pPr>
            <w:r w:rsidRPr="005B1573">
              <w:rPr>
                <w:rFonts w:ascii="Times New Roman" w:hAnsi="Times New Roman"/>
                <w:b/>
                <w:kern w:val="0"/>
                <w:lang w:eastAsia="en-US"/>
              </w:rPr>
              <w:t>Арендатор:</w:t>
            </w:r>
          </w:p>
          <w:p w14:paraId="57E433A6" w14:textId="77777777" w:rsidR="009505F0" w:rsidRPr="005B1573" w:rsidRDefault="009505F0" w:rsidP="005B1573">
            <w:pPr>
              <w:tabs>
                <w:tab w:val="left" w:pos="422"/>
              </w:tabs>
              <w:suppressAutoHyphens w:val="0"/>
              <w:autoSpaceDE w:val="0"/>
              <w:autoSpaceDN w:val="0"/>
              <w:adjustRightInd w:val="0"/>
              <w:spacing w:after="0" w:line="240" w:lineRule="auto"/>
              <w:jc w:val="center"/>
              <w:rPr>
                <w:rFonts w:ascii="Times New Roman" w:hAnsi="Times New Roman"/>
                <w:b/>
                <w:kern w:val="0"/>
                <w:lang w:eastAsia="en-US"/>
              </w:rPr>
            </w:pPr>
          </w:p>
        </w:tc>
      </w:tr>
      <w:tr w:rsidR="009505F0" w:rsidRPr="005B1573" w14:paraId="69C4373C" w14:textId="77777777" w:rsidTr="00E556AF">
        <w:tc>
          <w:tcPr>
            <w:tcW w:w="4785" w:type="dxa"/>
          </w:tcPr>
          <w:p w14:paraId="5ED456D9" w14:textId="77777777" w:rsidR="00150D19" w:rsidRPr="000E3597" w:rsidRDefault="00150D19" w:rsidP="00150D19">
            <w:pPr>
              <w:tabs>
                <w:tab w:val="left" w:pos="422"/>
              </w:tabs>
              <w:suppressAutoHyphens w:val="0"/>
              <w:autoSpaceDE w:val="0"/>
              <w:autoSpaceDN w:val="0"/>
              <w:adjustRightInd w:val="0"/>
              <w:spacing w:after="0" w:line="240" w:lineRule="auto"/>
              <w:rPr>
                <w:rFonts w:ascii="Times New Roman" w:eastAsia="Times New Roman" w:hAnsi="Times New Roman"/>
                <w:kern w:val="0"/>
                <w:lang w:eastAsia="ru-RU"/>
              </w:rPr>
            </w:pPr>
            <w:r>
              <w:rPr>
                <w:rFonts w:ascii="Times New Roman" w:eastAsia="Times New Roman" w:hAnsi="Times New Roman"/>
                <w:kern w:val="0"/>
                <w:lang w:eastAsia="ru-RU"/>
              </w:rPr>
              <w:t>Директор</w:t>
            </w:r>
          </w:p>
          <w:p w14:paraId="1314BAB8" w14:textId="77777777" w:rsidR="00150D19" w:rsidRPr="000E3597" w:rsidRDefault="00150D19" w:rsidP="00150D19">
            <w:pPr>
              <w:tabs>
                <w:tab w:val="left" w:pos="422"/>
              </w:tabs>
              <w:suppressAutoHyphens w:val="0"/>
              <w:autoSpaceDE w:val="0"/>
              <w:autoSpaceDN w:val="0"/>
              <w:adjustRightInd w:val="0"/>
              <w:spacing w:after="0" w:line="240" w:lineRule="auto"/>
              <w:rPr>
                <w:rFonts w:ascii="Times New Roman" w:eastAsia="Times New Roman" w:hAnsi="Times New Roman"/>
                <w:kern w:val="0"/>
                <w:lang w:eastAsia="ru-RU"/>
              </w:rPr>
            </w:pPr>
          </w:p>
          <w:p w14:paraId="1D4BF04D" w14:textId="77777777" w:rsidR="00150D19" w:rsidRPr="000E3597" w:rsidRDefault="00150D19" w:rsidP="00150D19">
            <w:pPr>
              <w:tabs>
                <w:tab w:val="left" w:pos="422"/>
              </w:tabs>
              <w:suppressAutoHyphens w:val="0"/>
              <w:autoSpaceDE w:val="0"/>
              <w:autoSpaceDN w:val="0"/>
              <w:adjustRightInd w:val="0"/>
              <w:spacing w:after="0" w:line="240" w:lineRule="auto"/>
              <w:rPr>
                <w:rFonts w:ascii="Times New Roman" w:eastAsia="Times New Roman" w:hAnsi="Times New Roman"/>
                <w:kern w:val="0"/>
                <w:lang w:eastAsia="ru-RU"/>
              </w:rPr>
            </w:pPr>
          </w:p>
          <w:p w14:paraId="054E6A15" w14:textId="77777777" w:rsidR="00150D19" w:rsidRPr="000E3597" w:rsidRDefault="00150D19" w:rsidP="00150D19">
            <w:pPr>
              <w:tabs>
                <w:tab w:val="left" w:pos="422"/>
              </w:tabs>
              <w:suppressAutoHyphens w:val="0"/>
              <w:autoSpaceDE w:val="0"/>
              <w:autoSpaceDN w:val="0"/>
              <w:adjustRightInd w:val="0"/>
              <w:spacing w:after="0" w:line="240" w:lineRule="auto"/>
              <w:rPr>
                <w:rFonts w:ascii="Times New Roman" w:eastAsia="Times New Roman" w:hAnsi="Times New Roman"/>
                <w:kern w:val="0"/>
                <w:lang w:eastAsia="ru-RU"/>
              </w:rPr>
            </w:pPr>
            <w:r w:rsidRPr="000E3597">
              <w:rPr>
                <w:rFonts w:ascii="Times New Roman" w:eastAsia="Times New Roman" w:hAnsi="Times New Roman"/>
                <w:kern w:val="0"/>
                <w:lang w:eastAsia="ru-RU"/>
              </w:rPr>
              <w:t>__________________/</w:t>
            </w:r>
            <w:r>
              <w:rPr>
                <w:rFonts w:ascii="Times New Roman" w:eastAsia="Times New Roman" w:hAnsi="Times New Roman"/>
                <w:kern w:val="0"/>
                <w:lang w:eastAsia="ru-RU"/>
              </w:rPr>
              <w:t>А.В. Полетаев</w:t>
            </w:r>
            <w:r w:rsidRPr="000E3597">
              <w:rPr>
                <w:rFonts w:ascii="Times New Roman" w:eastAsia="Times New Roman" w:hAnsi="Times New Roman"/>
                <w:kern w:val="0"/>
                <w:lang w:eastAsia="ru-RU"/>
              </w:rPr>
              <w:t>/</w:t>
            </w:r>
          </w:p>
          <w:p w14:paraId="5F0D8782" w14:textId="27255902" w:rsidR="009505F0" w:rsidRPr="005B1573" w:rsidRDefault="009505F0" w:rsidP="005B1573">
            <w:pPr>
              <w:tabs>
                <w:tab w:val="left" w:pos="422"/>
              </w:tabs>
              <w:suppressAutoHyphens w:val="0"/>
              <w:autoSpaceDE w:val="0"/>
              <w:autoSpaceDN w:val="0"/>
              <w:adjustRightInd w:val="0"/>
              <w:spacing w:after="0" w:line="240" w:lineRule="auto"/>
              <w:rPr>
                <w:rFonts w:ascii="Times New Roman" w:hAnsi="Times New Roman"/>
                <w:b/>
                <w:kern w:val="0"/>
                <w:lang w:eastAsia="en-US"/>
              </w:rPr>
            </w:pPr>
          </w:p>
        </w:tc>
        <w:tc>
          <w:tcPr>
            <w:tcW w:w="4786" w:type="dxa"/>
          </w:tcPr>
          <w:p w14:paraId="25147619" w14:textId="77777777" w:rsidR="009505F0" w:rsidRPr="005B1573" w:rsidRDefault="009505F0" w:rsidP="005B1573">
            <w:pPr>
              <w:tabs>
                <w:tab w:val="left" w:pos="422"/>
              </w:tabs>
              <w:suppressAutoHyphens w:val="0"/>
              <w:autoSpaceDE w:val="0"/>
              <w:autoSpaceDN w:val="0"/>
              <w:adjustRightInd w:val="0"/>
              <w:spacing w:after="0" w:line="240" w:lineRule="auto"/>
              <w:rPr>
                <w:rFonts w:ascii="Times New Roman" w:hAnsi="Times New Roman"/>
                <w:kern w:val="0"/>
                <w:lang w:eastAsia="en-US"/>
              </w:rPr>
            </w:pPr>
            <w:r w:rsidRPr="005B1573">
              <w:rPr>
                <w:rFonts w:ascii="Times New Roman" w:hAnsi="Times New Roman"/>
                <w:kern w:val="0"/>
                <w:lang w:eastAsia="en-US"/>
              </w:rPr>
              <w:t>__________________</w:t>
            </w:r>
          </w:p>
          <w:p w14:paraId="1D0357D4" w14:textId="77777777" w:rsidR="009505F0" w:rsidRPr="005B1573" w:rsidRDefault="009505F0" w:rsidP="005B1573">
            <w:pPr>
              <w:tabs>
                <w:tab w:val="left" w:pos="422"/>
              </w:tabs>
              <w:suppressAutoHyphens w:val="0"/>
              <w:autoSpaceDE w:val="0"/>
              <w:autoSpaceDN w:val="0"/>
              <w:adjustRightInd w:val="0"/>
              <w:spacing w:after="0" w:line="240" w:lineRule="auto"/>
              <w:rPr>
                <w:rFonts w:ascii="Times New Roman" w:hAnsi="Times New Roman"/>
                <w:kern w:val="0"/>
                <w:lang w:eastAsia="en-US"/>
              </w:rPr>
            </w:pPr>
          </w:p>
          <w:p w14:paraId="244D2314" w14:textId="77777777" w:rsidR="009505F0" w:rsidRPr="005B1573" w:rsidRDefault="009505F0" w:rsidP="005B1573">
            <w:pPr>
              <w:tabs>
                <w:tab w:val="left" w:pos="422"/>
              </w:tabs>
              <w:suppressAutoHyphens w:val="0"/>
              <w:autoSpaceDE w:val="0"/>
              <w:autoSpaceDN w:val="0"/>
              <w:adjustRightInd w:val="0"/>
              <w:spacing w:after="0" w:line="240" w:lineRule="auto"/>
              <w:rPr>
                <w:rFonts w:ascii="Times New Roman" w:hAnsi="Times New Roman"/>
                <w:kern w:val="0"/>
                <w:lang w:eastAsia="en-US"/>
              </w:rPr>
            </w:pPr>
          </w:p>
          <w:p w14:paraId="3E477F8C" w14:textId="77777777" w:rsidR="009505F0" w:rsidRPr="005B1573" w:rsidRDefault="009505F0" w:rsidP="005B1573">
            <w:pPr>
              <w:tabs>
                <w:tab w:val="left" w:pos="422"/>
              </w:tabs>
              <w:suppressAutoHyphens w:val="0"/>
              <w:autoSpaceDE w:val="0"/>
              <w:autoSpaceDN w:val="0"/>
              <w:adjustRightInd w:val="0"/>
              <w:spacing w:after="0" w:line="240" w:lineRule="auto"/>
              <w:rPr>
                <w:rFonts w:ascii="Times New Roman" w:hAnsi="Times New Roman"/>
                <w:kern w:val="0"/>
                <w:lang w:eastAsia="en-US"/>
              </w:rPr>
            </w:pPr>
            <w:r w:rsidRPr="005B1573">
              <w:rPr>
                <w:rFonts w:ascii="Times New Roman" w:hAnsi="Times New Roman"/>
                <w:kern w:val="0"/>
                <w:lang w:eastAsia="en-US"/>
              </w:rPr>
              <w:t>__________________/__________________</w:t>
            </w:r>
          </w:p>
          <w:p w14:paraId="57F4EA0F" w14:textId="77777777" w:rsidR="009505F0" w:rsidRPr="005B1573" w:rsidRDefault="009505F0" w:rsidP="005B1573">
            <w:pPr>
              <w:tabs>
                <w:tab w:val="left" w:pos="422"/>
              </w:tabs>
              <w:suppressAutoHyphens w:val="0"/>
              <w:autoSpaceDE w:val="0"/>
              <w:autoSpaceDN w:val="0"/>
              <w:adjustRightInd w:val="0"/>
              <w:spacing w:after="0" w:line="240" w:lineRule="auto"/>
              <w:rPr>
                <w:rFonts w:ascii="Times New Roman" w:hAnsi="Times New Roman"/>
                <w:b/>
                <w:kern w:val="0"/>
                <w:lang w:eastAsia="en-US"/>
              </w:rPr>
            </w:pPr>
            <w:proofErr w:type="spellStart"/>
            <w:r w:rsidRPr="005B1573">
              <w:rPr>
                <w:rFonts w:ascii="Times New Roman" w:hAnsi="Times New Roman"/>
                <w:kern w:val="0"/>
                <w:lang w:eastAsia="en-US"/>
              </w:rPr>
              <w:t>м.п</w:t>
            </w:r>
            <w:proofErr w:type="spellEnd"/>
            <w:r w:rsidRPr="005B1573">
              <w:rPr>
                <w:rFonts w:ascii="Times New Roman" w:hAnsi="Times New Roman"/>
                <w:kern w:val="0"/>
                <w:lang w:eastAsia="en-US"/>
              </w:rPr>
              <w:t>.</w:t>
            </w:r>
          </w:p>
        </w:tc>
      </w:tr>
    </w:tbl>
    <w:p w14:paraId="2787E751" w14:textId="77777777" w:rsidR="009505F0" w:rsidRPr="005B1573" w:rsidRDefault="009505F0"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23C1E532" w14:textId="77777777" w:rsidR="009505F0" w:rsidRPr="005B1573" w:rsidRDefault="009505F0"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60826FAD" w14:textId="77777777" w:rsidR="009505F0" w:rsidRPr="005B1573" w:rsidRDefault="009505F0"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070328C0" w14:textId="77777777" w:rsidR="009505F0" w:rsidRPr="005B1573" w:rsidRDefault="009505F0"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1F3F0C9E" w14:textId="77777777" w:rsidR="009505F0" w:rsidRPr="005B1573" w:rsidRDefault="009505F0"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50D3CC15" w14:textId="77777777" w:rsidR="009505F0" w:rsidRPr="005B1573" w:rsidRDefault="009505F0"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684934CB" w14:textId="77777777" w:rsidR="009505F0" w:rsidRPr="005B1573" w:rsidRDefault="009505F0"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5B7B308D" w14:textId="77777777" w:rsidR="009505F0" w:rsidRPr="005B1573" w:rsidRDefault="009505F0"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20028524" w14:textId="77777777" w:rsidR="009505F0" w:rsidRPr="005B1573" w:rsidRDefault="009505F0"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1BBA697B" w14:textId="77777777" w:rsidR="009505F0" w:rsidRPr="005B1573" w:rsidRDefault="009505F0"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596D5E63" w14:textId="77777777" w:rsidR="009505F0" w:rsidRPr="005B1573" w:rsidRDefault="009505F0"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53CAD979" w14:textId="77777777" w:rsidR="009505F0" w:rsidRPr="005B1573" w:rsidRDefault="009505F0"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2805EB2C" w14:textId="77777777" w:rsidR="009505F0" w:rsidRPr="005B1573" w:rsidRDefault="009505F0"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061BC643" w14:textId="77777777" w:rsidR="009505F0" w:rsidRPr="005B1573" w:rsidRDefault="009505F0"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7291B28E" w14:textId="77777777" w:rsidR="009505F0" w:rsidRPr="005B1573" w:rsidRDefault="009505F0"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5A7BF6F5" w14:textId="77777777" w:rsidR="009505F0" w:rsidRPr="005B1573" w:rsidRDefault="009505F0"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60BDFB21" w14:textId="77777777" w:rsidR="009505F0" w:rsidRPr="005B1573" w:rsidRDefault="009505F0"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735810EE" w14:textId="77777777" w:rsidR="009505F0" w:rsidRPr="005B1573" w:rsidRDefault="009505F0"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148E628A" w14:textId="77777777" w:rsidR="009505F0" w:rsidRPr="005B1573" w:rsidRDefault="009505F0"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35670726" w14:textId="77777777" w:rsidR="009505F0" w:rsidRPr="005B1573" w:rsidRDefault="009505F0"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4C8A0D6D" w14:textId="77777777" w:rsidR="009505F0" w:rsidRPr="005B1573" w:rsidRDefault="009505F0"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6731F985" w14:textId="77777777" w:rsidR="009505F0" w:rsidRPr="005B1573" w:rsidRDefault="009505F0"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033E44E1" w14:textId="77777777" w:rsidR="009505F0" w:rsidRPr="005B1573" w:rsidRDefault="009505F0"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06E50BE3" w14:textId="77777777" w:rsidR="003D1934" w:rsidRPr="005B1573" w:rsidRDefault="003D1934"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1C05B406" w14:textId="77777777" w:rsidR="003D1934" w:rsidRPr="005B1573" w:rsidRDefault="003D1934"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21D80943" w14:textId="77777777" w:rsidR="003D1934" w:rsidRPr="005B1573" w:rsidRDefault="003D1934"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77E817AE" w14:textId="77777777" w:rsidR="003D1934" w:rsidRPr="005B1573" w:rsidRDefault="003D1934"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1DE16995" w14:textId="77777777" w:rsidR="003D1934" w:rsidRPr="005B1573" w:rsidRDefault="003D1934"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6B9C42A2" w14:textId="77777777" w:rsidR="003D1934" w:rsidRPr="005B1573" w:rsidRDefault="003D1934"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64B521F5" w14:textId="77777777" w:rsidR="003D1934" w:rsidRPr="005B1573" w:rsidRDefault="003D1934"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13E49D6E" w14:textId="77777777" w:rsidR="003D1934" w:rsidRPr="005B1573" w:rsidRDefault="003D1934"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44784E3E" w14:textId="77777777" w:rsidR="00980B3D" w:rsidRPr="005B1573" w:rsidRDefault="00F538CB" w:rsidP="005B1573">
      <w:pPr>
        <w:suppressAutoHyphens w:val="0"/>
        <w:spacing w:after="0" w:line="240" w:lineRule="auto"/>
        <w:jc w:val="right"/>
        <w:rPr>
          <w:rFonts w:ascii="Times New Roman" w:eastAsia="Times New Roman" w:hAnsi="Times New Roman"/>
          <w:b/>
          <w:kern w:val="0"/>
          <w:lang w:eastAsia="ru-RU"/>
        </w:rPr>
      </w:pPr>
      <w:r w:rsidRPr="005B1573">
        <w:rPr>
          <w:rFonts w:ascii="Times New Roman" w:eastAsia="Times New Roman" w:hAnsi="Times New Roman"/>
          <w:b/>
          <w:kern w:val="0"/>
          <w:lang w:eastAsia="ru-RU"/>
        </w:rPr>
        <w:br w:type="page"/>
      </w:r>
      <w:r w:rsidR="00980B3D" w:rsidRPr="005B1573">
        <w:rPr>
          <w:rFonts w:ascii="Times New Roman" w:eastAsia="Times New Roman" w:hAnsi="Times New Roman"/>
          <w:b/>
          <w:kern w:val="0"/>
          <w:lang w:eastAsia="ru-RU"/>
        </w:rPr>
        <w:lastRenderedPageBreak/>
        <w:t>Приложение № 2</w:t>
      </w:r>
    </w:p>
    <w:p w14:paraId="565E6CB9" w14:textId="40451841" w:rsidR="00980B3D" w:rsidRPr="005B1573" w:rsidRDefault="00980B3D" w:rsidP="005B1573">
      <w:pPr>
        <w:widowControl w:val="0"/>
        <w:suppressAutoHyphens w:val="0"/>
        <w:autoSpaceDE w:val="0"/>
        <w:autoSpaceDN w:val="0"/>
        <w:adjustRightInd w:val="0"/>
        <w:spacing w:after="0" w:line="240" w:lineRule="auto"/>
        <w:jc w:val="right"/>
        <w:rPr>
          <w:rFonts w:ascii="Times New Roman" w:eastAsia="Times New Roman" w:hAnsi="Times New Roman"/>
          <w:b/>
          <w:kern w:val="0"/>
          <w:lang w:eastAsia="ru-RU"/>
        </w:rPr>
      </w:pPr>
      <w:r w:rsidRPr="005B1573">
        <w:rPr>
          <w:rFonts w:ascii="Times New Roman" w:eastAsia="Times New Roman" w:hAnsi="Times New Roman"/>
          <w:b/>
          <w:kern w:val="0"/>
          <w:lang w:eastAsia="ru-RU"/>
        </w:rPr>
        <w:t xml:space="preserve">к Договору аренды нежилых помещений № </w:t>
      </w:r>
      <w:r w:rsidRPr="005B1573">
        <w:rPr>
          <w:rFonts w:ascii="Times New Roman" w:eastAsia="Times New Roman" w:hAnsi="Times New Roman"/>
          <w:b/>
          <w:bCs/>
          <w:kern w:val="0"/>
          <w:lang w:eastAsia="ru-RU"/>
        </w:rPr>
        <w:t>_________</w:t>
      </w:r>
      <w:r w:rsidRPr="005B1573">
        <w:rPr>
          <w:rFonts w:ascii="Times New Roman" w:eastAsia="Times New Roman" w:hAnsi="Times New Roman"/>
          <w:b/>
          <w:kern w:val="0"/>
          <w:lang w:eastAsia="ru-RU"/>
        </w:rPr>
        <w:t xml:space="preserve"> от «___» _____________ 202</w:t>
      </w:r>
      <w:r w:rsidR="00150D19">
        <w:rPr>
          <w:rFonts w:ascii="Times New Roman" w:eastAsia="Times New Roman" w:hAnsi="Times New Roman"/>
          <w:b/>
          <w:kern w:val="0"/>
          <w:lang w:eastAsia="ru-RU"/>
        </w:rPr>
        <w:t>__</w:t>
      </w:r>
      <w:r w:rsidRPr="005B1573">
        <w:rPr>
          <w:rFonts w:ascii="Times New Roman" w:eastAsia="Times New Roman" w:hAnsi="Times New Roman"/>
          <w:b/>
          <w:kern w:val="0"/>
          <w:lang w:eastAsia="ru-RU"/>
        </w:rPr>
        <w:t>г.</w:t>
      </w:r>
    </w:p>
    <w:p w14:paraId="7F7DEAFE" w14:textId="77777777" w:rsidR="00980B3D" w:rsidRPr="005B1573" w:rsidRDefault="00980B3D" w:rsidP="005B1573">
      <w:pPr>
        <w:widowControl w:val="0"/>
        <w:suppressAutoHyphens w:val="0"/>
        <w:autoSpaceDE w:val="0"/>
        <w:autoSpaceDN w:val="0"/>
        <w:adjustRightInd w:val="0"/>
        <w:spacing w:after="0" w:line="240" w:lineRule="auto"/>
        <w:jc w:val="right"/>
        <w:rPr>
          <w:rFonts w:ascii="Times New Roman" w:eastAsia="Times New Roman" w:hAnsi="Times New Roman"/>
          <w:b/>
          <w:kern w:val="0"/>
          <w:lang w:eastAsia="ru-RU"/>
        </w:rPr>
      </w:pPr>
    </w:p>
    <w:p w14:paraId="1CAD00CC" w14:textId="77777777" w:rsidR="00BC5FF8" w:rsidRPr="005B1573" w:rsidRDefault="00BC5FF8" w:rsidP="005B1573">
      <w:pPr>
        <w:widowControl w:val="0"/>
        <w:suppressAutoHyphens w:val="0"/>
        <w:autoSpaceDE w:val="0"/>
        <w:autoSpaceDN w:val="0"/>
        <w:adjustRightInd w:val="0"/>
        <w:spacing w:after="0" w:line="240" w:lineRule="auto"/>
        <w:jc w:val="center"/>
        <w:rPr>
          <w:rFonts w:ascii="Times New Roman" w:eastAsia="Times New Roman" w:hAnsi="Times New Roman"/>
          <w:b/>
          <w:kern w:val="0"/>
          <w:lang w:eastAsia="ru-RU"/>
        </w:rPr>
      </w:pPr>
    </w:p>
    <w:p w14:paraId="34044297" w14:textId="77777777" w:rsidR="00980B3D" w:rsidRPr="005B1573" w:rsidRDefault="00980B3D" w:rsidP="005B1573">
      <w:pPr>
        <w:widowControl w:val="0"/>
        <w:suppressAutoHyphens w:val="0"/>
        <w:autoSpaceDE w:val="0"/>
        <w:autoSpaceDN w:val="0"/>
        <w:adjustRightInd w:val="0"/>
        <w:spacing w:after="0" w:line="240" w:lineRule="auto"/>
        <w:jc w:val="center"/>
        <w:rPr>
          <w:rFonts w:ascii="Times New Roman" w:eastAsia="Times New Roman" w:hAnsi="Times New Roman"/>
          <w:b/>
          <w:kern w:val="0"/>
          <w:lang w:eastAsia="ru-RU"/>
        </w:rPr>
      </w:pPr>
      <w:r w:rsidRPr="005B1573">
        <w:rPr>
          <w:rFonts w:ascii="Times New Roman" w:eastAsia="Times New Roman" w:hAnsi="Times New Roman"/>
          <w:b/>
          <w:kern w:val="0"/>
          <w:lang w:eastAsia="ru-RU"/>
        </w:rPr>
        <w:t xml:space="preserve">РАСЧЕТ </w:t>
      </w:r>
      <w:r w:rsidR="00111259" w:rsidRPr="005B1573">
        <w:rPr>
          <w:rFonts w:ascii="Times New Roman" w:eastAsia="Times New Roman" w:hAnsi="Times New Roman"/>
          <w:b/>
          <w:kern w:val="0"/>
          <w:lang w:eastAsia="ru-RU"/>
        </w:rPr>
        <w:t>ПЛАТЫ ЗА ПОЛЬЗОВАНИЕ ОБЪЕКТ</w:t>
      </w:r>
      <w:r w:rsidR="00BC5FF8" w:rsidRPr="005B1573">
        <w:rPr>
          <w:rFonts w:ascii="Times New Roman" w:eastAsia="Times New Roman" w:hAnsi="Times New Roman"/>
          <w:b/>
          <w:kern w:val="0"/>
          <w:lang w:eastAsia="ru-RU"/>
        </w:rPr>
        <w:t>ОМ АРЕНДЫ</w:t>
      </w:r>
    </w:p>
    <w:p w14:paraId="227B6257" w14:textId="77777777" w:rsidR="003D1934" w:rsidRPr="005B1573" w:rsidRDefault="003D1934" w:rsidP="005B1573">
      <w:pPr>
        <w:widowControl w:val="0"/>
        <w:tabs>
          <w:tab w:val="left" w:pos="1128"/>
        </w:tabs>
        <w:suppressAutoHyphens w:val="0"/>
        <w:autoSpaceDE w:val="0"/>
        <w:autoSpaceDN w:val="0"/>
        <w:adjustRightInd w:val="0"/>
        <w:spacing w:after="0" w:line="240" w:lineRule="auto"/>
        <w:jc w:val="both"/>
        <w:rPr>
          <w:rFonts w:ascii="Times New Roman" w:eastAsia="Times New Roman" w:hAnsi="Times New Roman"/>
          <w:kern w:val="0"/>
          <w:highlight w:val="yellow"/>
          <w:lang w:eastAsia="en-US"/>
        </w:rPr>
      </w:pPr>
    </w:p>
    <w:p w14:paraId="72786205" w14:textId="77777777" w:rsidR="00BC5FF8" w:rsidRPr="005B1573" w:rsidRDefault="00980B3D" w:rsidP="005B1573">
      <w:pPr>
        <w:pStyle w:val="ab"/>
        <w:tabs>
          <w:tab w:val="left" w:pos="142"/>
          <w:tab w:val="left" w:pos="567"/>
        </w:tabs>
        <w:spacing w:before="0" w:beforeAutospacing="0" w:after="0" w:afterAutospacing="0"/>
        <w:jc w:val="both"/>
        <w:textAlignment w:val="baseline"/>
        <w:rPr>
          <w:rStyle w:val="autonum"/>
          <w:sz w:val="22"/>
          <w:szCs w:val="22"/>
          <w:bdr w:val="none" w:sz="0" w:space="0" w:color="auto" w:frame="1"/>
        </w:rPr>
      </w:pPr>
      <w:r w:rsidRPr="005B1573">
        <w:rPr>
          <w:sz w:val="22"/>
          <w:szCs w:val="22"/>
        </w:rPr>
        <w:t xml:space="preserve">1. В соответствии с </w:t>
      </w:r>
      <w:r w:rsidR="005A5C5D" w:rsidRPr="005B1573">
        <w:rPr>
          <w:sz w:val="22"/>
          <w:szCs w:val="22"/>
        </w:rPr>
        <w:t xml:space="preserve">выпиской из Отчета об оценке рыночной стоимости права пользования Объектом аренды </w:t>
      </w:r>
      <w:r w:rsidRPr="005B1573">
        <w:rPr>
          <w:rStyle w:val="autonum"/>
          <w:sz w:val="22"/>
          <w:szCs w:val="22"/>
          <w:bdr w:val="none" w:sz="0" w:space="0" w:color="auto" w:frame="1"/>
        </w:rPr>
        <w:t>(Приложение № 3 к Договору)</w:t>
      </w:r>
      <w:r w:rsidR="00BC5FF8" w:rsidRPr="005B1573">
        <w:rPr>
          <w:rStyle w:val="autonum"/>
          <w:sz w:val="22"/>
          <w:szCs w:val="22"/>
          <w:bdr w:val="none" w:sz="0" w:space="0" w:color="auto" w:frame="1"/>
        </w:rPr>
        <w:t xml:space="preserve"> стоимость пользования Объектом аренды </w:t>
      </w:r>
      <w:r w:rsidR="00BC5FF8" w:rsidRPr="005B1573">
        <w:rPr>
          <w:rStyle w:val="autonum"/>
          <w:b/>
          <w:sz w:val="22"/>
          <w:szCs w:val="22"/>
          <w:u w:val="single"/>
          <w:bdr w:val="none" w:sz="0" w:space="0" w:color="auto" w:frame="1"/>
        </w:rPr>
        <w:t>в месяц,</w:t>
      </w:r>
      <w:r w:rsidR="00BC5FF8" w:rsidRPr="005B1573">
        <w:rPr>
          <w:rStyle w:val="autonum"/>
          <w:sz w:val="22"/>
          <w:szCs w:val="22"/>
          <w:bdr w:val="none" w:sz="0" w:space="0" w:color="auto" w:frame="1"/>
        </w:rPr>
        <w:t xml:space="preserve"> составляет:</w:t>
      </w:r>
    </w:p>
    <w:p w14:paraId="0F553F6C" w14:textId="5A128932" w:rsidR="00BC5FF8" w:rsidRDefault="00BC5FF8" w:rsidP="005B1573">
      <w:pPr>
        <w:pStyle w:val="ab"/>
        <w:numPr>
          <w:ilvl w:val="0"/>
          <w:numId w:val="14"/>
        </w:numPr>
        <w:tabs>
          <w:tab w:val="left" w:pos="709"/>
        </w:tabs>
        <w:spacing w:before="0" w:beforeAutospacing="0" w:after="0" w:afterAutospacing="0"/>
        <w:ind w:left="709" w:hanging="283"/>
        <w:jc w:val="both"/>
        <w:textAlignment w:val="baseline"/>
        <w:rPr>
          <w:sz w:val="22"/>
          <w:szCs w:val="22"/>
          <w:bdr w:val="none" w:sz="0" w:space="0" w:color="auto" w:frame="1"/>
        </w:rPr>
      </w:pPr>
      <w:r w:rsidRPr="005B1573">
        <w:rPr>
          <w:sz w:val="22"/>
          <w:szCs w:val="22"/>
          <w:bdr w:val="none" w:sz="0" w:space="0" w:color="auto" w:frame="1"/>
        </w:rPr>
        <w:t xml:space="preserve">без учета НДС, коммунальных платежей и эксплуатационных расходов – </w:t>
      </w:r>
    </w:p>
    <w:p w14:paraId="546ED166" w14:textId="2C531A25" w:rsidR="00BC5FF8" w:rsidRPr="005B1573" w:rsidRDefault="00BC5FF8" w:rsidP="005B1573">
      <w:pPr>
        <w:pStyle w:val="ab"/>
        <w:numPr>
          <w:ilvl w:val="0"/>
          <w:numId w:val="14"/>
        </w:numPr>
        <w:tabs>
          <w:tab w:val="left" w:pos="709"/>
        </w:tabs>
        <w:spacing w:before="0" w:beforeAutospacing="0" w:after="0" w:afterAutospacing="0"/>
        <w:ind w:left="426" w:firstLine="0"/>
        <w:jc w:val="both"/>
        <w:textAlignment w:val="baseline"/>
        <w:rPr>
          <w:sz w:val="22"/>
          <w:szCs w:val="22"/>
          <w:bdr w:val="none" w:sz="0" w:space="0" w:color="auto" w:frame="1"/>
        </w:rPr>
      </w:pPr>
      <w:r w:rsidRPr="005B1573">
        <w:rPr>
          <w:sz w:val="22"/>
          <w:szCs w:val="22"/>
          <w:bdr w:val="none" w:sz="0" w:space="0" w:color="auto" w:frame="1"/>
        </w:rPr>
        <w:t xml:space="preserve">НДС 20% – </w:t>
      </w:r>
    </w:p>
    <w:p w14:paraId="2C77ADB8" w14:textId="1504B1EA" w:rsidR="00BC5FF8" w:rsidRPr="005B1573" w:rsidRDefault="00BC5FF8" w:rsidP="00150D19">
      <w:pPr>
        <w:pStyle w:val="ab"/>
        <w:numPr>
          <w:ilvl w:val="0"/>
          <w:numId w:val="14"/>
        </w:numPr>
        <w:tabs>
          <w:tab w:val="left" w:pos="709"/>
        </w:tabs>
        <w:spacing w:before="0" w:beforeAutospacing="0" w:after="0" w:afterAutospacing="0"/>
        <w:ind w:left="426" w:firstLine="0"/>
        <w:jc w:val="both"/>
        <w:textAlignment w:val="baseline"/>
        <w:rPr>
          <w:rStyle w:val="autonum"/>
          <w:sz w:val="22"/>
          <w:szCs w:val="22"/>
          <w:bdr w:val="none" w:sz="0" w:space="0" w:color="auto" w:frame="1"/>
        </w:rPr>
      </w:pPr>
      <w:r w:rsidRPr="005B1573">
        <w:rPr>
          <w:sz w:val="22"/>
          <w:szCs w:val="22"/>
          <w:bdr w:val="none" w:sz="0" w:space="0" w:color="auto" w:frame="1"/>
        </w:rPr>
        <w:t>итого с НДС 20% –</w:t>
      </w:r>
    </w:p>
    <w:p w14:paraId="065027CA" w14:textId="77777777" w:rsidR="005A5C5D" w:rsidRPr="005B1573" w:rsidRDefault="005A5C5D" w:rsidP="005B1573">
      <w:pPr>
        <w:pStyle w:val="ab"/>
        <w:tabs>
          <w:tab w:val="left" w:pos="142"/>
          <w:tab w:val="left" w:pos="567"/>
        </w:tabs>
        <w:spacing w:before="0" w:beforeAutospacing="0" w:after="0" w:afterAutospacing="0"/>
        <w:jc w:val="both"/>
        <w:textAlignment w:val="baseline"/>
        <w:rPr>
          <w:rStyle w:val="autonum"/>
          <w:sz w:val="22"/>
          <w:szCs w:val="22"/>
          <w:bdr w:val="none" w:sz="0" w:space="0" w:color="auto" w:frame="1"/>
        </w:rPr>
      </w:pPr>
    </w:p>
    <w:p w14:paraId="4C132FD9" w14:textId="77777777" w:rsidR="00BC5FF8" w:rsidRPr="005B1573" w:rsidRDefault="006D4E6C" w:rsidP="005B1573">
      <w:pPr>
        <w:pStyle w:val="ab"/>
        <w:tabs>
          <w:tab w:val="left" w:pos="142"/>
          <w:tab w:val="left" w:pos="567"/>
        </w:tabs>
        <w:spacing w:before="0" w:beforeAutospacing="0" w:after="0" w:afterAutospacing="0"/>
        <w:jc w:val="both"/>
        <w:textAlignment w:val="baseline"/>
        <w:rPr>
          <w:sz w:val="22"/>
          <w:szCs w:val="22"/>
          <w:bdr w:val="none" w:sz="0" w:space="0" w:color="auto" w:frame="1"/>
        </w:rPr>
      </w:pPr>
      <w:r w:rsidRPr="005B1573">
        <w:rPr>
          <w:rStyle w:val="autonum"/>
          <w:sz w:val="22"/>
          <w:szCs w:val="22"/>
          <w:bdr w:val="none" w:sz="0" w:space="0" w:color="auto" w:frame="1"/>
        </w:rPr>
        <w:t xml:space="preserve">1.1. </w:t>
      </w:r>
      <w:r w:rsidR="00BC5FF8" w:rsidRPr="005B1573">
        <w:rPr>
          <w:sz w:val="22"/>
          <w:szCs w:val="22"/>
          <w:bdr w:val="none" w:sz="0" w:space="0" w:color="auto" w:frame="1"/>
        </w:rPr>
        <w:t xml:space="preserve">стоимость пользования Объектом аренды </w:t>
      </w:r>
      <w:r w:rsidR="00BC5FF8" w:rsidRPr="005B1573">
        <w:rPr>
          <w:b/>
          <w:sz w:val="22"/>
          <w:szCs w:val="22"/>
          <w:u w:val="single"/>
          <w:bdr w:val="none" w:sz="0" w:space="0" w:color="auto" w:frame="1"/>
        </w:rPr>
        <w:t>в год,</w:t>
      </w:r>
      <w:r w:rsidR="00BC5FF8" w:rsidRPr="005B1573">
        <w:rPr>
          <w:sz w:val="22"/>
          <w:szCs w:val="22"/>
          <w:bdr w:val="none" w:sz="0" w:space="0" w:color="auto" w:frame="1"/>
        </w:rPr>
        <w:t xml:space="preserve"> </w:t>
      </w:r>
      <w:r w:rsidR="00BC5FF8" w:rsidRPr="005B1573">
        <w:rPr>
          <w:rStyle w:val="autonum"/>
          <w:sz w:val="22"/>
          <w:szCs w:val="22"/>
          <w:bdr w:val="none" w:sz="0" w:space="0" w:color="auto" w:frame="1"/>
        </w:rPr>
        <w:t>без учета коммунальных платежей и эксплуатационных расходов, составляет:</w:t>
      </w:r>
    </w:p>
    <w:p w14:paraId="2B7B4F1E" w14:textId="08005007" w:rsidR="00BC5FF8" w:rsidRPr="00150D19" w:rsidRDefault="005B1573" w:rsidP="00E646F2">
      <w:pPr>
        <w:pStyle w:val="ab"/>
        <w:numPr>
          <w:ilvl w:val="0"/>
          <w:numId w:val="14"/>
        </w:numPr>
        <w:tabs>
          <w:tab w:val="left" w:pos="142"/>
          <w:tab w:val="left" w:pos="567"/>
        </w:tabs>
        <w:spacing w:before="0" w:beforeAutospacing="0" w:after="0" w:afterAutospacing="0"/>
        <w:ind w:left="567" w:hanging="141"/>
        <w:jc w:val="both"/>
        <w:textAlignment w:val="baseline"/>
        <w:rPr>
          <w:rStyle w:val="autonum"/>
          <w:sz w:val="22"/>
          <w:szCs w:val="22"/>
          <w:bdr w:val="none" w:sz="0" w:space="0" w:color="auto" w:frame="1"/>
        </w:rPr>
      </w:pPr>
      <w:r w:rsidRPr="00150D19">
        <w:rPr>
          <w:sz w:val="22"/>
          <w:szCs w:val="22"/>
          <w:bdr w:val="none" w:sz="0" w:space="0" w:color="auto" w:frame="1"/>
        </w:rPr>
        <w:t xml:space="preserve"> </w:t>
      </w:r>
    </w:p>
    <w:p w14:paraId="3496EF57" w14:textId="77777777" w:rsidR="005B1573" w:rsidRPr="005B1573" w:rsidRDefault="005B1573" w:rsidP="005B1573">
      <w:pPr>
        <w:widowControl w:val="0"/>
        <w:numPr>
          <w:ilvl w:val="0"/>
          <w:numId w:val="14"/>
        </w:numPr>
        <w:tabs>
          <w:tab w:val="left" w:pos="142"/>
          <w:tab w:val="left" w:pos="567"/>
        </w:tabs>
        <w:suppressAutoHyphens w:val="0"/>
        <w:autoSpaceDE w:val="0"/>
        <w:autoSpaceDN w:val="0"/>
        <w:adjustRightInd w:val="0"/>
        <w:spacing w:after="0" w:line="240" w:lineRule="auto"/>
        <w:ind w:left="567" w:hanging="141"/>
        <w:jc w:val="both"/>
        <w:rPr>
          <w:rFonts w:ascii="Times New Roman" w:hAnsi="Times New Roman"/>
          <w:b/>
          <w:bdr w:val="none" w:sz="0" w:space="0" w:color="auto" w:frame="1"/>
        </w:rPr>
      </w:pPr>
    </w:p>
    <w:p w14:paraId="1D68B459" w14:textId="77777777" w:rsidR="005B1573" w:rsidRPr="005B1573" w:rsidRDefault="005B1573" w:rsidP="005B1573">
      <w:pPr>
        <w:widowControl w:val="0"/>
        <w:tabs>
          <w:tab w:val="left" w:pos="142"/>
          <w:tab w:val="left" w:pos="567"/>
        </w:tabs>
        <w:suppressAutoHyphens w:val="0"/>
        <w:autoSpaceDE w:val="0"/>
        <w:autoSpaceDN w:val="0"/>
        <w:adjustRightInd w:val="0"/>
        <w:spacing w:after="0" w:line="240" w:lineRule="auto"/>
        <w:ind w:left="567" w:hanging="141"/>
        <w:jc w:val="both"/>
        <w:rPr>
          <w:rFonts w:ascii="Times New Roman" w:hAnsi="Times New Roman"/>
        </w:rPr>
      </w:pPr>
    </w:p>
    <w:p w14:paraId="54DB88B5" w14:textId="77777777" w:rsidR="00980B3D" w:rsidRPr="005B1573" w:rsidRDefault="00980B3D" w:rsidP="005B1573">
      <w:pPr>
        <w:widowControl w:val="0"/>
        <w:tabs>
          <w:tab w:val="left" w:pos="142"/>
          <w:tab w:val="left" w:pos="426"/>
          <w:tab w:val="left" w:pos="567"/>
        </w:tabs>
        <w:suppressAutoHyphens w:val="0"/>
        <w:autoSpaceDE w:val="0"/>
        <w:autoSpaceDN w:val="0"/>
        <w:adjustRightInd w:val="0"/>
        <w:spacing w:after="0" w:line="240" w:lineRule="auto"/>
        <w:jc w:val="both"/>
        <w:rPr>
          <w:rFonts w:ascii="Times New Roman" w:eastAsia="Times New Roman" w:hAnsi="Times New Roman"/>
          <w:kern w:val="0"/>
          <w:highlight w:val="yellow"/>
          <w:lang w:eastAsia="en-US"/>
        </w:rPr>
      </w:pPr>
    </w:p>
    <w:p w14:paraId="05186172" w14:textId="77777777" w:rsidR="00D611F4" w:rsidRPr="005B1573" w:rsidRDefault="00D611F4" w:rsidP="005B1573">
      <w:pPr>
        <w:widowControl w:val="0"/>
        <w:suppressAutoHyphens w:val="0"/>
        <w:autoSpaceDE w:val="0"/>
        <w:autoSpaceDN w:val="0"/>
        <w:adjustRightInd w:val="0"/>
        <w:spacing w:after="0" w:line="240" w:lineRule="auto"/>
        <w:rPr>
          <w:rFonts w:ascii="Times New Roman" w:eastAsia="Times New Roman" w:hAnsi="Times New Roman"/>
          <w:b/>
          <w:kern w:val="0"/>
          <w:lang w:eastAsia="ru-RU"/>
        </w:rPr>
      </w:pPr>
    </w:p>
    <w:tbl>
      <w:tblPr>
        <w:tblW w:w="0" w:type="auto"/>
        <w:tblLook w:val="04A0" w:firstRow="1" w:lastRow="0" w:firstColumn="1" w:lastColumn="0" w:noHBand="0" w:noVBand="1"/>
      </w:tblPr>
      <w:tblGrid>
        <w:gridCol w:w="4785"/>
        <w:gridCol w:w="4786"/>
      </w:tblGrid>
      <w:tr w:rsidR="00D611F4" w:rsidRPr="005B1573" w14:paraId="4A3E750E" w14:textId="77777777" w:rsidTr="00B35BF0">
        <w:tc>
          <w:tcPr>
            <w:tcW w:w="4785" w:type="dxa"/>
          </w:tcPr>
          <w:p w14:paraId="135F1627" w14:textId="77777777" w:rsidR="00D611F4" w:rsidRPr="005B1573" w:rsidRDefault="00D611F4" w:rsidP="005B1573">
            <w:pPr>
              <w:tabs>
                <w:tab w:val="left" w:pos="422"/>
              </w:tabs>
              <w:suppressAutoHyphens w:val="0"/>
              <w:autoSpaceDE w:val="0"/>
              <w:autoSpaceDN w:val="0"/>
              <w:adjustRightInd w:val="0"/>
              <w:spacing w:after="0" w:line="240" w:lineRule="auto"/>
              <w:rPr>
                <w:rFonts w:ascii="Times New Roman" w:hAnsi="Times New Roman"/>
                <w:b/>
                <w:kern w:val="0"/>
                <w:lang w:eastAsia="en-US"/>
              </w:rPr>
            </w:pPr>
            <w:r w:rsidRPr="005B1573">
              <w:rPr>
                <w:rFonts w:ascii="Times New Roman" w:hAnsi="Times New Roman"/>
                <w:b/>
                <w:kern w:val="0"/>
                <w:lang w:eastAsia="en-US"/>
              </w:rPr>
              <w:t>Арендодатель:</w:t>
            </w:r>
          </w:p>
        </w:tc>
        <w:tc>
          <w:tcPr>
            <w:tcW w:w="4786" w:type="dxa"/>
          </w:tcPr>
          <w:p w14:paraId="41E19170" w14:textId="77777777" w:rsidR="00D611F4" w:rsidRPr="005B1573" w:rsidRDefault="00D611F4" w:rsidP="005B1573">
            <w:pPr>
              <w:tabs>
                <w:tab w:val="left" w:pos="422"/>
              </w:tabs>
              <w:suppressAutoHyphens w:val="0"/>
              <w:autoSpaceDE w:val="0"/>
              <w:autoSpaceDN w:val="0"/>
              <w:adjustRightInd w:val="0"/>
              <w:spacing w:after="0" w:line="240" w:lineRule="auto"/>
              <w:jc w:val="both"/>
              <w:rPr>
                <w:rFonts w:ascii="Times New Roman" w:hAnsi="Times New Roman"/>
                <w:b/>
                <w:kern w:val="0"/>
                <w:lang w:eastAsia="en-US"/>
              </w:rPr>
            </w:pPr>
            <w:r w:rsidRPr="005B1573">
              <w:rPr>
                <w:rFonts w:ascii="Times New Roman" w:hAnsi="Times New Roman"/>
                <w:b/>
                <w:kern w:val="0"/>
                <w:lang w:eastAsia="en-US"/>
              </w:rPr>
              <w:t>Арендатор:</w:t>
            </w:r>
          </w:p>
          <w:p w14:paraId="0595432B" w14:textId="77777777" w:rsidR="00D611F4" w:rsidRPr="005B1573" w:rsidRDefault="00D611F4" w:rsidP="005B1573">
            <w:pPr>
              <w:tabs>
                <w:tab w:val="left" w:pos="422"/>
              </w:tabs>
              <w:suppressAutoHyphens w:val="0"/>
              <w:autoSpaceDE w:val="0"/>
              <w:autoSpaceDN w:val="0"/>
              <w:adjustRightInd w:val="0"/>
              <w:spacing w:after="0" w:line="240" w:lineRule="auto"/>
              <w:jc w:val="center"/>
              <w:rPr>
                <w:rFonts w:ascii="Times New Roman" w:hAnsi="Times New Roman"/>
                <w:b/>
                <w:kern w:val="0"/>
                <w:lang w:eastAsia="en-US"/>
              </w:rPr>
            </w:pPr>
          </w:p>
        </w:tc>
      </w:tr>
      <w:tr w:rsidR="00D611F4" w:rsidRPr="005B1573" w14:paraId="1BFDB225" w14:textId="77777777" w:rsidTr="00B35BF0">
        <w:tc>
          <w:tcPr>
            <w:tcW w:w="4785" w:type="dxa"/>
          </w:tcPr>
          <w:p w14:paraId="6CA2C616" w14:textId="77777777" w:rsidR="00150D19" w:rsidRPr="000E3597" w:rsidRDefault="00150D19" w:rsidP="00150D19">
            <w:pPr>
              <w:tabs>
                <w:tab w:val="left" w:pos="422"/>
              </w:tabs>
              <w:suppressAutoHyphens w:val="0"/>
              <w:autoSpaceDE w:val="0"/>
              <w:autoSpaceDN w:val="0"/>
              <w:adjustRightInd w:val="0"/>
              <w:spacing w:after="0" w:line="240" w:lineRule="auto"/>
              <w:rPr>
                <w:rFonts w:ascii="Times New Roman" w:eastAsia="Times New Roman" w:hAnsi="Times New Roman"/>
                <w:kern w:val="0"/>
                <w:lang w:eastAsia="ru-RU"/>
              </w:rPr>
            </w:pPr>
            <w:r>
              <w:rPr>
                <w:rFonts w:ascii="Times New Roman" w:eastAsia="Times New Roman" w:hAnsi="Times New Roman"/>
                <w:kern w:val="0"/>
                <w:lang w:eastAsia="ru-RU"/>
              </w:rPr>
              <w:t>Директор</w:t>
            </w:r>
          </w:p>
          <w:p w14:paraId="3B961DB9" w14:textId="77777777" w:rsidR="00150D19" w:rsidRPr="000E3597" w:rsidRDefault="00150D19" w:rsidP="00150D19">
            <w:pPr>
              <w:tabs>
                <w:tab w:val="left" w:pos="422"/>
              </w:tabs>
              <w:suppressAutoHyphens w:val="0"/>
              <w:autoSpaceDE w:val="0"/>
              <w:autoSpaceDN w:val="0"/>
              <w:adjustRightInd w:val="0"/>
              <w:spacing w:after="0" w:line="240" w:lineRule="auto"/>
              <w:rPr>
                <w:rFonts w:ascii="Times New Roman" w:eastAsia="Times New Roman" w:hAnsi="Times New Roman"/>
                <w:kern w:val="0"/>
                <w:lang w:eastAsia="ru-RU"/>
              </w:rPr>
            </w:pPr>
          </w:p>
          <w:p w14:paraId="08FF130F" w14:textId="77777777" w:rsidR="00150D19" w:rsidRPr="000E3597" w:rsidRDefault="00150D19" w:rsidP="00150D19">
            <w:pPr>
              <w:tabs>
                <w:tab w:val="left" w:pos="422"/>
              </w:tabs>
              <w:suppressAutoHyphens w:val="0"/>
              <w:autoSpaceDE w:val="0"/>
              <w:autoSpaceDN w:val="0"/>
              <w:adjustRightInd w:val="0"/>
              <w:spacing w:after="0" w:line="240" w:lineRule="auto"/>
              <w:rPr>
                <w:rFonts w:ascii="Times New Roman" w:eastAsia="Times New Roman" w:hAnsi="Times New Roman"/>
                <w:kern w:val="0"/>
                <w:lang w:eastAsia="ru-RU"/>
              </w:rPr>
            </w:pPr>
          </w:p>
          <w:p w14:paraId="3C8AD98D" w14:textId="77777777" w:rsidR="00150D19" w:rsidRPr="000E3597" w:rsidRDefault="00150D19" w:rsidP="00150D19">
            <w:pPr>
              <w:tabs>
                <w:tab w:val="left" w:pos="422"/>
              </w:tabs>
              <w:suppressAutoHyphens w:val="0"/>
              <w:autoSpaceDE w:val="0"/>
              <w:autoSpaceDN w:val="0"/>
              <w:adjustRightInd w:val="0"/>
              <w:spacing w:after="0" w:line="240" w:lineRule="auto"/>
              <w:rPr>
                <w:rFonts w:ascii="Times New Roman" w:eastAsia="Times New Roman" w:hAnsi="Times New Roman"/>
                <w:kern w:val="0"/>
                <w:lang w:eastAsia="ru-RU"/>
              </w:rPr>
            </w:pPr>
            <w:r w:rsidRPr="000E3597">
              <w:rPr>
                <w:rFonts w:ascii="Times New Roman" w:eastAsia="Times New Roman" w:hAnsi="Times New Roman"/>
                <w:kern w:val="0"/>
                <w:lang w:eastAsia="ru-RU"/>
              </w:rPr>
              <w:t>__________________/</w:t>
            </w:r>
            <w:r>
              <w:rPr>
                <w:rFonts w:ascii="Times New Roman" w:eastAsia="Times New Roman" w:hAnsi="Times New Roman"/>
                <w:kern w:val="0"/>
                <w:lang w:eastAsia="ru-RU"/>
              </w:rPr>
              <w:t>А.В. Полетаев</w:t>
            </w:r>
            <w:r w:rsidRPr="000E3597">
              <w:rPr>
                <w:rFonts w:ascii="Times New Roman" w:eastAsia="Times New Roman" w:hAnsi="Times New Roman"/>
                <w:kern w:val="0"/>
                <w:lang w:eastAsia="ru-RU"/>
              </w:rPr>
              <w:t>/</w:t>
            </w:r>
          </w:p>
          <w:p w14:paraId="18C8A2F2" w14:textId="2C484C45" w:rsidR="00D611F4" w:rsidRPr="005B1573" w:rsidRDefault="00D611F4" w:rsidP="005B1573">
            <w:pPr>
              <w:tabs>
                <w:tab w:val="left" w:pos="422"/>
              </w:tabs>
              <w:suppressAutoHyphens w:val="0"/>
              <w:autoSpaceDE w:val="0"/>
              <w:autoSpaceDN w:val="0"/>
              <w:adjustRightInd w:val="0"/>
              <w:spacing w:after="0" w:line="240" w:lineRule="auto"/>
              <w:rPr>
                <w:rFonts w:ascii="Times New Roman" w:hAnsi="Times New Roman"/>
                <w:b/>
                <w:kern w:val="0"/>
                <w:lang w:eastAsia="en-US"/>
              </w:rPr>
            </w:pPr>
          </w:p>
        </w:tc>
        <w:tc>
          <w:tcPr>
            <w:tcW w:w="4786" w:type="dxa"/>
          </w:tcPr>
          <w:p w14:paraId="641FE82B" w14:textId="77777777" w:rsidR="00D611F4" w:rsidRPr="005B1573" w:rsidRDefault="00D611F4" w:rsidP="005B1573">
            <w:pPr>
              <w:tabs>
                <w:tab w:val="left" w:pos="422"/>
              </w:tabs>
              <w:suppressAutoHyphens w:val="0"/>
              <w:autoSpaceDE w:val="0"/>
              <w:autoSpaceDN w:val="0"/>
              <w:adjustRightInd w:val="0"/>
              <w:spacing w:after="0" w:line="240" w:lineRule="auto"/>
              <w:rPr>
                <w:rFonts w:ascii="Times New Roman" w:hAnsi="Times New Roman"/>
                <w:kern w:val="0"/>
                <w:lang w:eastAsia="en-US"/>
              </w:rPr>
            </w:pPr>
            <w:r w:rsidRPr="005B1573">
              <w:rPr>
                <w:rFonts w:ascii="Times New Roman" w:hAnsi="Times New Roman"/>
                <w:kern w:val="0"/>
                <w:lang w:eastAsia="en-US"/>
              </w:rPr>
              <w:t>__________________</w:t>
            </w:r>
          </w:p>
          <w:p w14:paraId="371A93B0" w14:textId="77777777" w:rsidR="00D611F4" w:rsidRPr="005B1573" w:rsidRDefault="00D611F4" w:rsidP="005B1573">
            <w:pPr>
              <w:tabs>
                <w:tab w:val="left" w:pos="422"/>
              </w:tabs>
              <w:suppressAutoHyphens w:val="0"/>
              <w:autoSpaceDE w:val="0"/>
              <w:autoSpaceDN w:val="0"/>
              <w:adjustRightInd w:val="0"/>
              <w:spacing w:after="0" w:line="240" w:lineRule="auto"/>
              <w:rPr>
                <w:rFonts w:ascii="Times New Roman" w:hAnsi="Times New Roman"/>
                <w:kern w:val="0"/>
                <w:lang w:eastAsia="en-US"/>
              </w:rPr>
            </w:pPr>
          </w:p>
          <w:p w14:paraId="11A08727" w14:textId="77777777" w:rsidR="00D611F4" w:rsidRPr="005B1573" w:rsidRDefault="00D611F4" w:rsidP="005B1573">
            <w:pPr>
              <w:tabs>
                <w:tab w:val="left" w:pos="422"/>
              </w:tabs>
              <w:suppressAutoHyphens w:val="0"/>
              <w:autoSpaceDE w:val="0"/>
              <w:autoSpaceDN w:val="0"/>
              <w:adjustRightInd w:val="0"/>
              <w:spacing w:after="0" w:line="240" w:lineRule="auto"/>
              <w:rPr>
                <w:rFonts w:ascii="Times New Roman" w:hAnsi="Times New Roman"/>
                <w:kern w:val="0"/>
                <w:lang w:eastAsia="en-US"/>
              </w:rPr>
            </w:pPr>
          </w:p>
          <w:p w14:paraId="566DB031" w14:textId="77777777" w:rsidR="00D611F4" w:rsidRPr="005B1573" w:rsidRDefault="00D611F4" w:rsidP="005B1573">
            <w:pPr>
              <w:tabs>
                <w:tab w:val="left" w:pos="422"/>
              </w:tabs>
              <w:suppressAutoHyphens w:val="0"/>
              <w:autoSpaceDE w:val="0"/>
              <w:autoSpaceDN w:val="0"/>
              <w:adjustRightInd w:val="0"/>
              <w:spacing w:after="0" w:line="240" w:lineRule="auto"/>
              <w:rPr>
                <w:rFonts w:ascii="Times New Roman" w:hAnsi="Times New Roman"/>
                <w:kern w:val="0"/>
                <w:lang w:eastAsia="en-US"/>
              </w:rPr>
            </w:pPr>
            <w:r w:rsidRPr="005B1573">
              <w:rPr>
                <w:rFonts w:ascii="Times New Roman" w:hAnsi="Times New Roman"/>
                <w:kern w:val="0"/>
                <w:lang w:eastAsia="en-US"/>
              </w:rPr>
              <w:t>__________________/__________________</w:t>
            </w:r>
          </w:p>
          <w:p w14:paraId="490D3D83" w14:textId="77777777" w:rsidR="00D611F4" w:rsidRPr="005B1573" w:rsidRDefault="00D611F4" w:rsidP="005B1573">
            <w:pPr>
              <w:tabs>
                <w:tab w:val="left" w:pos="422"/>
              </w:tabs>
              <w:suppressAutoHyphens w:val="0"/>
              <w:autoSpaceDE w:val="0"/>
              <w:autoSpaceDN w:val="0"/>
              <w:adjustRightInd w:val="0"/>
              <w:spacing w:after="0" w:line="240" w:lineRule="auto"/>
              <w:rPr>
                <w:rFonts w:ascii="Times New Roman" w:hAnsi="Times New Roman"/>
                <w:b/>
                <w:kern w:val="0"/>
                <w:lang w:eastAsia="en-US"/>
              </w:rPr>
            </w:pPr>
            <w:proofErr w:type="spellStart"/>
            <w:r w:rsidRPr="005B1573">
              <w:rPr>
                <w:rFonts w:ascii="Times New Roman" w:hAnsi="Times New Roman"/>
                <w:kern w:val="0"/>
                <w:lang w:eastAsia="en-US"/>
              </w:rPr>
              <w:t>м.п</w:t>
            </w:r>
            <w:proofErr w:type="spellEnd"/>
            <w:r w:rsidRPr="005B1573">
              <w:rPr>
                <w:rFonts w:ascii="Times New Roman" w:hAnsi="Times New Roman"/>
                <w:kern w:val="0"/>
                <w:lang w:eastAsia="en-US"/>
              </w:rPr>
              <w:t>.</w:t>
            </w:r>
          </w:p>
        </w:tc>
      </w:tr>
    </w:tbl>
    <w:p w14:paraId="6EA7E9F7" w14:textId="77777777" w:rsidR="003D1934" w:rsidRPr="005B1573" w:rsidRDefault="003D1934"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3AC78F3C" w14:textId="77777777" w:rsidR="003D1934" w:rsidRPr="005B1573" w:rsidRDefault="003D1934"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14CEB6DC" w14:textId="77777777" w:rsidR="003D1934" w:rsidRPr="005B1573" w:rsidRDefault="003D1934"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5949C307" w14:textId="77777777" w:rsidR="009505F0" w:rsidRPr="005B1573" w:rsidRDefault="009505F0" w:rsidP="005B1573">
      <w:pPr>
        <w:widowControl w:val="0"/>
        <w:suppressAutoHyphens w:val="0"/>
        <w:autoSpaceDE w:val="0"/>
        <w:autoSpaceDN w:val="0"/>
        <w:adjustRightInd w:val="0"/>
        <w:spacing w:after="0" w:line="240" w:lineRule="auto"/>
        <w:rPr>
          <w:rFonts w:ascii="Times New Roman" w:eastAsia="Times New Roman" w:hAnsi="Times New Roman"/>
          <w:kern w:val="0"/>
          <w:lang w:eastAsia="ru-RU"/>
        </w:rPr>
      </w:pPr>
    </w:p>
    <w:p w14:paraId="7DCBCAB7" w14:textId="77777777" w:rsidR="00D611F4" w:rsidRPr="005B1573" w:rsidRDefault="005B1573" w:rsidP="005B1573">
      <w:pPr>
        <w:suppressAutoHyphens w:val="0"/>
        <w:spacing w:after="0" w:line="240" w:lineRule="auto"/>
        <w:jc w:val="right"/>
        <w:rPr>
          <w:rFonts w:ascii="Times New Roman" w:eastAsia="Times New Roman" w:hAnsi="Times New Roman"/>
          <w:b/>
          <w:kern w:val="0"/>
          <w:lang w:eastAsia="ru-RU"/>
        </w:rPr>
      </w:pPr>
      <w:r w:rsidRPr="005B1573">
        <w:rPr>
          <w:rFonts w:ascii="Times New Roman" w:eastAsia="Times New Roman" w:hAnsi="Times New Roman"/>
          <w:b/>
          <w:kern w:val="0"/>
          <w:lang w:eastAsia="ru-RU"/>
        </w:rPr>
        <w:br w:type="page"/>
      </w:r>
      <w:r w:rsidR="00D611F4" w:rsidRPr="005B1573">
        <w:rPr>
          <w:rFonts w:ascii="Times New Roman" w:eastAsia="Times New Roman" w:hAnsi="Times New Roman"/>
          <w:b/>
          <w:kern w:val="0"/>
          <w:lang w:eastAsia="ru-RU"/>
        </w:rPr>
        <w:lastRenderedPageBreak/>
        <w:t>Приложение № 3</w:t>
      </w:r>
    </w:p>
    <w:p w14:paraId="0E2CD342" w14:textId="74A31E1F" w:rsidR="00D611F4" w:rsidRPr="005B1573" w:rsidRDefault="00D611F4" w:rsidP="005B1573">
      <w:pPr>
        <w:widowControl w:val="0"/>
        <w:suppressAutoHyphens w:val="0"/>
        <w:autoSpaceDE w:val="0"/>
        <w:autoSpaceDN w:val="0"/>
        <w:adjustRightInd w:val="0"/>
        <w:spacing w:after="0" w:line="240" w:lineRule="auto"/>
        <w:jc w:val="right"/>
        <w:rPr>
          <w:rFonts w:ascii="Times New Roman" w:eastAsia="Times New Roman" w:hAnsi="Times New Roman"/>
          <w:b/>
          <w:kern w:val="0"/>
          <w:lang w:eastAsia="ru-RU"/>
        </w:rPr>
      </w:pPr>
      <w:r w:rsidRPr="005B1573">
        <w:rPr>
          <w:rFonts w:ascii="Times New Roman" w:eastAsia="Times New Roman" w:hAnsi="Times New Roman"/>
          <w:b/>
          <w:kern w:val="0"/>
          <w:lang w:eastAsia="ru-RU"/>
        </w:rPr>
        <w:t xml:space="preserve">к Договору аренды нежилых помещений № </w:t>
      </w:r>
      <w:r w:rsidRPr="005B1573">
        <w:rPr>
          <w:rFonts w:ascii="Times New Roman" w:eastAsia="Times New Roman" w:hAnsi="Times New Roman"/>
          <w:b/>
          <w:bCs/>
          <w:kern w:val="0"/>
          <w:lang w:eastAsia="ru-RU"/>
        </w:rPr>
        <w:t>_________</w:t>
      </w:r>
      <w:r w:rsidRPr="005B1573">
        <w:rPr>
          <w:rFonts w:ascii="Times New Roman" w:eastAsia="Times New Roman" w:hAnsi="Times New Roman"/>
          <w:b/>
          <w:kern w:val="0"/>
          <w:lang w:eastAsia="ru-RU"/>
        </w:rPr>
        <w:t xml:space="preserve"> от «___» _____________ 202</w:t>
      </w:r>
      <w:r w:rsidR="00150D19">
        <w:rPr>
          <w:rFonts w:ascii="Times New Roman" w:eastAsia="Times New Roman" w:hAnsi="Times New Roman"/>
          <w:b/>
          <w:kern w:val="0"/>
          <w:lang w:eastAsia="ru-RU"/>
        </w:rPr>
        <w:t>__</w:t>
      </w:r>
      <w:r w:rsidRPr="005B1573">
        <w:rPr>
          <w:rFonts w:ascii="Times New Roman" w:eastAsia="Times New Roman" w:hAnsi="Times New Roman"/>
          <w:b/>
          <w:kern w:val="0"/>
          <w:lang w:eastAsia="ru-RU"/>
        </w:rPr>
        <w:t>г.</w:t>
      </w:r>
    </w:p>
    <w:p w14:paraId="68B1395B" w14:textId="77777777" w:rsidR="00D611F4" w:rsidRPr="005B1573" w:rsidRDefault="00D611F4" w:rsidP="005B1573">
      <w:pPr>
        <w:suppressAutoHyphens w:val="0"/>
        <w:spacing w:after="0" w:line="240" w:lineRule="auto"/>
        <w:jc w:val="right"/>
        <w:rPr>
          <w:rFonts w:ascii="Times New Roman" w:eastAsia="Times New Roman" w:hAnsi="Times New Roman"/>
          <w:b/>
          <w:kern w:val="0"/>
          <w:lang w:eastAsia="ru-RU"/>
        </w:rPr>
      </w:pPr>
    </w:p>
    <w:p w14:paraId="1BADF5B9" w14:textId="77777777" w:rsidR="00150D19" w:rsidRP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r w:rsidRPr="00150D19">
        <w:rPr>
          <w:rFonts w:ascii="Times New Roman" w:eastAsia="Times New Roman" w:hAnsi="Times New Roman"/>
          <w:b/>
          <w:kern w:val="0"/>
          <w:sz w:val="28"/>
          <w:szCs w:val="28"/>
          <w:lang w:eastAsia="ru-RU"/>
        </w:rPr>
        <w:t>Выписка из Отчета об оценке рыночной стоимости права пользования Объектом аренды</w:t>
      </w:r>
    </w:p>
    <w:p w14:paraId="71F2429B" w14:textId="77777777" w:rsidR="00D611F4" w:rsidRDefault="00D611F4" w:rsidP="00150D19">
      <w:pPr>
        <w:suppressAutoHyphens w:val="0"/>
        <w:spacing w:after="0" w:line="240" w:lineRule="auto"/>
        <w:jc w:val="center"/>
        <w:rPr>
          <w:rFonts w:ascii="Times New Roman" w:eastAsia="Times New Roman" w:hAnsi="Times New Roman"/>
          <w:b/>
          <w:kern w:val="0"/>
          <w:sz w:val="28"/>
          <w:szCs w:val="28"/>
          <w:lang w:eastAsia="ru-RU"/>
        </w:rPr>
      </w:pPr>
    </w:p>
    <w:p w14:paraId="5F925B3D"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3676D564"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7DF59023"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460EAB88"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5273F49D"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447198EA"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1A7D5339"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5A13DD94"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73E216DC"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1F3ED0D3"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27DF6AA7"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68317C0D"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7DFCF4CC"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2B6C34D0"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441DA08C"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33B166B4"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09F22C0F"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14C3506E"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7846C6ED"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18B3C9DC"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5D210281"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3B66CCA7"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53F07356"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014B12BC"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65EBBE89"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40DA1CE2"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4064C48B"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23A309F2"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52C03CC6"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70EC5760"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12D95E84"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338A101F"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5E4B8C50"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6B54C3A9"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7A42D6D0"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076F08C8"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15C832AF"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73A568F6"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6558A7EC"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4634EADB"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05F8EF89"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2F4FD2DF"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168B83C1"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1A86E937" w14:textId="77777777" w:rsid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545A8DB1" w14:textId="77777777" w:rsidR="00150D19" w:rsidRPr="00150D19" w:rsidRDefault="00150D19" w:rsidP="00150D19">
      <w:pPr>
        <w:suppressAutoHyphens w:val="0"/>
        <w:spacing w:after="0" w:line="240" w:lineRule="auto"/>
        <w:jc w:val="center"/>
        <w:rPr>
          <w:rFonts w:ascii="Times New Roman" w:eastAsia="Times New Roman" w:hAnsi="Times New Roman"/>
          <w:b/>
          <w:kern w:val="0"/>
          <w:sz w:val="28"/>
          <w:szCs w:val="28"/>
          <w:lang w:eastAsia="ru-RU"/>
        </w:rPr>
      </w:pPr>
    </w:p>
    <w:p w14:paraId="68FECD13" w14:textId="3703B03F" w:rsidR="005A5C5D" w:rsidRPr="005B1573" w:rsidRDefault="005A5C5D" w:rsidP="005B1573">
      <w:pPr>
        <w:suppressAutoHyphens w:val="0"/>
        <w:spacing w:after="0" w:line="240" w:lineRule="auto"/>
        <w:jc w:val="right"/>
        <w:rPr>
          <w:rFonts w:ascii="Times New Roman" w:eastAsia="Times New Roman" w:hAnsi="Times New Roman"/>
          <w:b/>
          <w:kern w:val="0"/>
          <w:lang w:eastAsia="ru-RU"/>
        </w:rPr>
      </w:pPr>
      <w:r w:rsidRPr="005B1573">
        <w:rPr>
          <w:rFonts w:ascii="Times New Roman" w:eastAsia="Times New Roman" w:hAnsi="Times New Roman"/>
          <w:b/>
          <w:kern w:val="0"/>
          <w:lang w:eastAsia="ru-RU"/>
        </w:rPr>
        <w:t>Приложение № 4</w:t>
      </w:r>
    </w:p>
    <w:p w14:paraId="120E2F44" w14:textId="2D711013" w:rsidR="005A5C5D" w:rsidRPr="005B1573" w:rsidRDefault="005A5C5D" w:rsidP="005B1573">
      <w:pPr>
        <w:widowControl w:val="0"/>
        <w:suppressAutoHyphens w:val="0"/>
        <w:autoSpaceDE w:val="0"/>
        <w:autoSpaceDN w:val="0"/>
        <w:adjustRightInd w:val="0"/>
        <w:spacing w:after="0" w:line="240" w:lineRule="auto"/>
        <w:jc w:val="right"/>
        <w:rPr>
          <w:rFonts w:ascii="Times New Roman" w:eastAsia="Times New Roman" w:hAnsi="Times New Roman"/>
          <w:b/>
          <w:kern w:val="0"/>
          <w:lang w:eastAsia="ru-RU"/>
        </w:rPr>
      </w:pPr>
      <w:r w:rsidRPr="005B1573">
        <w:rPr>
          <w:rFonts w:ascii="Times New Roman" w:eastAsia="Times New Roman" w:hAnsi="Times New Roman"/>
          <w:b/>
          <w:kern w:val="0"/>
          <w:lang w:eastAsia="ru-RU"/>
        </w:rPr>
        <w:t xml:space="preserve">к Договору аренды нежилых помещений № </w:t>
      </w:r>
      <w:r w:rsidRPr="005B1573">
        <w:rPr>
          <w:rFonts w:ascii="Times New Roman" w:eastAsia="Times New Roman" w:hAnsi="Times New Roman"/>
          <w:b/>
          <w:bCs/>
          <w:kern w:val="0"/>
          <w:lang w:eastAsia="ru-RU"/>
        </w:rPr>
        <w:t>_________</w:t>
      </w:r>
      <w:r w:rsidRPr="005B1573">
        <w:rPr>
          <w:rFonts w:ascii="Times New Roman" w:eastAsia="Times New Roman" w:hAnsi="Times New Roman"/>
          <w:b/>
          <w:kern w:val="0"/>
          <w:lang w:eastAsia="ru-RU"/>
        </w:rPr>
        <w:t xml:space="preserve"> от «___» _____________ 202</w:t>
      </w:r>
      <w:r w:rsidR="00150D19">
        <w:rPr>
          <w:rFonts w:ascii="Times New Roman" w:eastAsia="Times New Roman" w:hAnsi="Times New Roman"/>
          <w:b/>
          <w:kern w:val="0"/>
          <w:lang w:eastAsia="ru-RU"/>
        </w:rPr>
        <w:t>____</w:t>
      </w:r>
      <w:r w:rsidRPr="005B1573">
        <w:rPr>
          <w:rFonts w:ascii="Times New Roman" w:eastAsia="Times New Roman" w:hAnsi="Times New Roman"/>
          <w:b/>
          <w:kern w:val="0"/>
          <w:lang w:eastAsia="ru-RU"/>
        </w:rPr>
        <w:t>г.</w:t>
      </w:r>
    </w:p>
    <w:p w14:paraId="4538039E" w14:textId="77777777" w:rsidR="00D611F4" w:rsidRPr="005B1573" w:rsidRDefault="00D611F4" w:rsidP="005B1573">
      <w:pPr>
        <w:suppressAutoHyphens w:val="0"/>
        <w:spacing w:after="0" w:line="240" w:lineRule="auto"/>
        <w:jc w:val="right"/>
        <w:rPr>
          <w:rFonts w:ascii="Times New Roman" w:eastAsia="Times New Roman" w:hAnsi="Times New Roman"/>
          <w:b/>
          <w:kern w:val="0"/>
          <w:lang w:eastAsia="ru-RU"/>
        </w:rPr>
      </w:pPr>
    </w:p>
    <w:p w14:paraId="10EF9BEB" w14:textId="77777777" w:rsidR="00D611F4" w:rsidRPr="005B1573" w:rsidRDefault="00D611F4" w:rsidP="005B1573">
      <w:pPr>
        <w:suppressAutoHyphens w:val="0"/>
        <w:spacing w:after="0" w:line="240" w:lineRule="auto"/>
        <w:jc w:val="right"/>
        <w:rPr>
          <w:rFonts w:ascii="Times New Roman" w:eastAsia="Times New Roman" w:hAnsi="Times New Roman"/>
          <w:b/>
          <w:kern w:val="0"/>
          <w:lang w:eastAsia="ru-RU"/>
        </w:rPr>
      </w:pPr>
    </w:p>
    <w:p w14:paraId="533D3FD7" w14:textId="77777777" w:rsidR="005B1573" w:rsidRPr="005B1573" w:rsidRDefault="005B1573" w:rsidP="005B1573">
      <w:pPr>
        <w:suppressAutoHyphens w:val="0"/>
        <w:spacing w:after="0" w:line="240" w:lineRule="auto"/>
        <w:jc w:val="center"/>
        <w:rPr>
          <w:rFonts w:ascii="Times New Roman" w:hAnsi="Times New Roman"/>
          <w:b/>
          <w:kern w:val="0"/>
          <w:lang w:eastAsia="en-US"/>
        </w:rPr>
      </w:pPr>
      <w:r w:rsidRPr="005B1573">
        <w:rPr>
          <w:rFonts w:ascii="Times New Roman" w:hAnsi="Times New Roman"/>
          <w:b/>
          <w:kern w:val="0"/>
          <w:lang w:eastAsia="en-US"/>
        </w:rPr>
        <w:t>АКТ ПРИЕМА-ПЕРЕДАЧИ НЕЖИЛОГО ПОМЕЩЕНИЯ</w:t>
      </w:r>
    </w:p>
    <w:p w14:paraId="6FC70128" w14:textId="77777777" w:rsidR="005B1573" w:rsidRPr="005B1573" w:rsidRDefault="005B1573" w:rsidP="005B1573">
      <w:pPr>
        <w:suppressAutoHyphens w:val="0"/>
        <w:spacing w:after="0" w:line="240" w:lineRule="auto"/>
        <w:jc w:val="center"/>
        <w:rPr>
          <w:rFonts w:ascii="Times New Roman" w:hAnsi="Times New Roman"/>
          <w:b/>
          <w:kern w:val="0"/>
          <w:lang w:eastAsia="en-US"/>
        </w:rPr>
      </w:pPr>
      <w:r w:rsidRPr="005B1573">
        <w:rPr>
          <w:rFonts w:ascii="Times New Roman" w:hAnsi="Times New Roman"/>
          <w:b/>
          <w:kern w:val="0"/>
          <w:lang w:eastAsia="en-US"/>
        </w:rPr>
        <w:t xml:space="preserve">по Договору аренды № _____ от «________» ________ 2023 г. </w:t>
      </w:r>
    </w:p>
    <w:p w14:paraId="40844482" w14:textId="77777777" w:rsidR="005B1573" w:rsidRPr="005B1573" w:rsidRDefault="005B1573" w:rsidP="005B1573">
      <w:pPr>
        <w:suppressAutoHyphens w:val="0"/>
        <w:spacing w:after="0" w:line="240" w:lineRule="auto"/>
        <w:rPr>
          <w:rFonts w:ascii="Times New Roman" w:hAnsi="Times New Roman"/>
          <w:b/>
          <w:kern w:val="0"/>
          <w:lang w:eastAsia="en-US"/>
        </w:rPr>
      </w:pPr>
    </w:p>
    <w:p w14:paraId="2D44F523" w14:textId="77777777" w:rsidR="005B1573" w:rsidRPr="005B1573" w:rsidRDefault="005B1573" w:rsidP="005B1573">
      <w:pPr>
        <w:suppressAutoHyphens w:val="0"/>
        <w:spacing w:after="0" w:line="240" w:lineRule="auto"/>
        <w:rPr>
          <w:rFonts w:ascii="Times New Roman" w:hAnsi="Times New Roman"/>
          <w:b/>
          <w:kern w:val="0"/>
          <w:lang w:eastAsia="en-US"/>
        </w:rPr>
      </w:pPr>
      <w:r w:rsidRPr="005B1573">
        <w:rPr>
          <w:rFonts w:ascii="Times New Roman" w:hAnsi="Times New Roman"/>
          <w:b/>
          <w:kern w:val="0"/>
          <w:lang w:eastAsia="en-US"/>
        </w:rPr>
        <w:t>г. Москва</w:t>
      </w:r>
      <w:r w:rsidRPr="005B1573">
        <w:rPr>
          <w:rFonts w:ascii="Times New Roman" w:hAnsi="Times New Roman"/>
          <w:b/>
          <w:kern w:val="0"/>
          <w:lang w:eastAsia="en-US"/>
        </w:rPr>
        <w:tab/>
      </w:r>
      <w:r w:rsidRPr="005B1573">
        <w:rPr>
          <w:rFonts w:ascii="Times New Roman" w:hAnsi="Times New Roman"/>
          <w:b/>
          <w:kern w:val="0"/>
          <w:lang w:eastAsia="en-US"/>
        </w:rPr>
        <w:tab/>
      </w:r>
      <w:r w:rsidRPr="005B1573">
        <w:rPr>
          <w:rFonts w:ascii="Times New Roman" w:hAnsi="Times New Roman"/>
          <w:b/>
          <w:kern w:val="0"/>
          <w:lang w:eastAsia="en-US"/>
        </w:rPr>
        <w:tab/>
      </w:r>
      <w:r w:rsidRPr="005B1573">
        <w:rPr>
          <w:rFonts w:ascii="Times New Roman" w:hAnsi="Times New Roman"/>
          <w:b/>
          <w:kern w:val="0"/>
          <w:lang w:eastAsia="en-US"/>
        </w:rPr>
        <w:tab/>
      </w:r>
      <w:r w:rsidRPr="005B1573">
        <w:rPr>
          <w:rFonts w:ascii="Times New Roman" w:hAnsi="Times New Roman"/>
          <w:b/>
          <w:kern w:val="0"/>
          <w:lang w:eastAsia="en-US"/>
        </w:rPr>
        <w:tab/>
      </w:r>
      <w:r w:rsidRPr="005B1573">
        <w:rPr>
          <w:rFonts w:ascii="Times New Roman" w:hAnsi="Times New Roman"/>
          <w:b/>
          <w:kern w:val="0"/>
          <w:lang w:eastAsia="en-US"/>
        </w:rPr>
        <w:tab/>
      </w:r>
      <w:r w:rsidRPr="005B1573">
        <w:rPr>
          <w:rFonts w:ascii="Times New Roman" w:hAnsi="Times New Roman"/>
          <w:b/>
          <w:kern w:val="0"/>
          <w:lang w:eastAsia="en-US"/>
        </w:rPr>
        <w:tab/>
      </w:r>
      <w:r w:rsidRPr="005B1573">
        <w:rPr>
          <w:rFonts w:ascii="Times New Roman" w:hAnsi="Times New Roman"/>
          <w:b/>
          <w:kern w:val="0"/>
          <w:lang w:eastAsia="en-US"/>
        </w:rPr>
        <w:tab/>
        <w:t xml:space="preserve">               «_____» _____________20___г.</w:t>
      </w:r>
    </w:p>
    <w:p w14:paraId="497D0540" w14:textId="77777777" w:rsidR="005B1573" w:rsidRPr="005B1573" w:rsidRDefault="005B1573" w:rsidP="005B1573">
      <w:pPr>
        <w:suppressAutoHyphens w:val="0"/>
        <w:spacing w:after="0" w:line="240" w:lineRule="auto"/>
        <w:jc w:val="both"/>
        <w:rPr>
          <w:rFonts w:ascii="Times New Roman" w:hAnsi="Times New Roman"/>
          <w:kern w:val="0"/>
          <w:lang w:eastAsia="en-US"/>
        </w:rPr>
      </w:pPr>
    </w:p>
    <w:p w14:paraId="5C3F314E" w14:textId="4BC06ADE" w:rsidR="005B1573" w:rsidRPr="005B1573" w:rsidRDefault="003D563C" w:rsidP="005B1573">
      <w:pPr>
        <w:suppressAutoHyphens w:val="0"/>
        <w:spacing w:after="0" w:line="240" w:lineRule="auto"/>
        <w:jc w:val="both"/>
        <w:rPr>
          <w:rFonts w:ascii="Times New Roman" w:hAnsi="Times New Roman"/>
          <w:kern w:val="0"/>
          <w:lang w:eastAsia="en-US"/>
        </w:rPr>
      </w:pPr>
      <w:r w:rsidRPr="00077AD5">
        <w:rPr>
          <w:rFonts w:ascii="Times New Roman" w:hAnsi="Times New Roman"/>
          <w:b/>
        </w:rPr>
        <w:t>Государственное бюджетное учреждение культуры «</w:t>
      </w:r>
      <w:r w:rsidR="00150D19">
        <w:rPr>
          <w:rFonts w:ascii="Times New Roman" w:hAnsi="Times New Roman"/>
          <w:b/>
          <w:sz w:val="24"/>
          <w:szCs w:val="24"/>
        </w:rPr>
        <w:t>Центр исполнительских искусств на Добрынинской</w:t>
      </w:r>
      <w:r w:rsidRPr="00077AD5">
        <w:rPr>
          <w:rFonts w:ascii="Times New Roman" w:hAnsi="Times New Roman"/>
          <w:b/>
        </w:rPr>
        <w:t>»,</w:t>
      </w:r>
      <w:r w:rsidR="005B1573" w:rsidRPr="005B1573">
        <w:rPr>
          <w:rFonts w:ascii="Times New Roman" w:hAnsi="Times New Roman"/>
          <w:kern w:val="0"/>
          <w:lang w:eastAsia="en-US"/>
        </w:rPr>
        <w:t xml:space="preserve">, именуемое в дальнейшем «Арендодатель», в лице </w:t>
      </w:r>
      <w:r w:rsidR="00150D19">
        <w:rPr>
          <w:rFonts w:ascii="Times New Roman" w:hAnsi="Times New Roman"/>
          <w:kern w:val="0"/>
          <w:lang w:eastAsia="en-US"/>
        </w:rPr>
        <w:t>директора Полетаева Алексея Валерьевича</w:t>
      </w:r>
      <w:r w:rsidR="005B1573" w:rsidRPr="005B1573">
        <w:rPr>
          <w:rFonts w:ascii="Times New Roman" w:hAnsi="Times New Roman"/>
          <w:kern w:val="0"/>
          <w:lang w:eastAsia="en-US"/>
        </w:rPr>
        <w:t>, действующего на основании Устава, с одной стороны, и _____________________________, именуемое в дальнейшем «Арендатор», в лице _____________________________, действующего на основании _______________________________ с другой стороны, далее совместно именуемые «Стороны», составили настоящий акт (далее – Акт) о нижеследующем:</w:t>
      </w:r>
    </w:p>
    <w:p w14:paraId="7F535AFE" w14:textId="77777777" w:rsidR="005B1573" w:rsidRPr="005B1573" w:rsidRDefault="005B1573" w:rsidP="005B1573">
      <w:pPr>
        <w:tabs>
          <w:tab w:val="left" w:pos="851"/>
        </w:tabs>
        <w:suppressAutoHyphens w:val="0"/>
        <w:spacing w:after="0" w:line="240" w:lineRule="auto"/>
        <w:jc w:val="both"/>
        <w:rPr>
          <w:rFonts w:ascii="Times New Roman" w:hAnsi="Times New Roman"/>
          <w:kern w:val="0"/>
          <w:lang w:eastAsia="en-US"/>
        </w:rPr>
      </w:pPr>
    </w:p>
    <w:p w14:paraId="3BD6C46D" w14:textId="77777777" w:rsidR="005B1573" w:rsidRPr="005B1573" w:rsidRDefault="005B1573" w:rsidP="005B1573">
      <w:pPr>
        <w:tabs>
          <w:tab w:val="left" w:pos="851"/>
        </w:tabs>
        <w:suppressAutoHyphens w:val="0"/>
        <w:spacing w:after="0" w:line="240" w:lineRule="auto"/>
        <w:jc w:val="both"/>
        <w:rPr>
          <w:rFonts w:ascii="Times New Roman" w:hAnsi="Times New Roman"/>
          <w:kern w:val="0"/>
          <w:lang w:eastAsia="en-US"/>
        </w:rPr>
      </w:pPr>
    </w:p>
    <w:p w14:paraId="393A50B5" w14:textId="77777777" w:rsidR="005B1573" w:rsidRPr="005B1573" w:rsidRDefault="005B1573" w:rsidP="005B1573">
      <w:pPr>
        <w:shd w:val="clear" w:color="auto" w:fill="FFFFFF"/>
        <w:suppressAutoHyphens w:val="0"/>
        <w:spacing w:after="0" w:line="240" w:lineRule="auto"/>
        <w:jc w:val="both"/>
        <w:rPr>
          <w:rFonts w:ascii="Times New Roman" w:hAnsi="Times New Roman"/>
          <w:kern w:val="0"/>
          <w:lang w:eastAsia="en-US"/>
        </w:rPr>
      </w:pPr>
      <w:r w:rsidRPr="005B1573">
        <w:rPr>
          <w:rFonts w:ascii="Times New Roman" w:hAnsi="Times New Roman"/>
          <w:kern w:val="0"/>
          <w:lang w:eastAsia="en-US"/>
        </w:rPr>
        <w:t xml:space="preserve">1. В соответствии с Договором Арендодатель передает, а Арендатор принимает для оказания услуг общественного питания следующие нежилые помещения общей площадью </w:t>
      </w:r>
      <w:r w:rsidR="003D563C">
        <w:rPr>
          <w:rFonts w:ascii="Times New Roman" w:hAnsi="Times New Roman"/>
          <w:kern w:val="0"/>
          <w:lang w:eastAsia="en-US"/>
        </w:rPr>
        <w:t>30</w:t>
      </w:r>
      <w:r w:rsidRPr="005B1573">
        <w:rPr>
          <w:rFonts w:ascii="Times New Roman" w:hAnsi="Times New Roman"/>
          <w:kern w:val="0"/>
          <w:lang w:eastAsia="en-US"/>
        </w:rPr>
        <w:t>,</w:t>
      </w:r>
      <w:r w:rsidR="003D563C">
        <w:rPr>
          <w:rFonts w:ascii="Times New Roman" w:hAnsi="Times New Roman"/>
          <w:kern w:val="0"/>
          <w:lang w:eastAsia="en-US"/>
        </w:rPr>
        <w:t>00</w:t>
      </w:r>
      <w:r w:rsidRPr="005B1573">
        <w:rPr>
          <w:rFonts w:ascii="Times New Roman" w:hAnsi="Times New Roman"/>
          <w:kern w:val="0"/>
          <w:lang w:eastAsia="en-US"/>
        </w:rPr>
        <w:t xml:space="preserve"> кв.м. в здании по адресу: г. </w:t>
      </w:r>
      <w:r w:rsidR="003D563C">
        <w:rPr>
          <w:rFonts w:ascii="Times New Roman" w:hAnsi="Times New Roman"/>
          <w:kern w:val="0"/>
          <w:lang w:eastAsia="en-US"/>
        </w:rPr>
        <w:t>Москва</w:t>
      </w:r>
      <w:r w:rsidRPr="005B1573">
        <w:rPr>
          <w:rFonts w:ascii="Times New Roman" w:hAnsi="Times New Roman"/>
          <w:kern w:val="0"/>
          <w:lang w:eastAsia="en-US"/>
        </w:rPr>
        <w:t xml:space="preserve">, ул. </w:t>
      </w:r>
      <w:r w:rsidR="003D563C">
        <w:rPr>
          <w:rFonts w:ascii="Times New Roman" w:hAnsi="Times New Roman"/>
          <w:kern w:val="0"/>
          <w:lang w:eastAsia="en-US"/>
        </w:rPr>
        <w:t>Коровий Вал</w:t>
      </w:r>
      <w:r w:rsidRPr="005B1573">
        <w:rPr>
          <w:rFonts w:ascii="Times New Roman" w:hAnsi="Times New Roman"/>
          <w:kern w:val="0"/>
          <w:lang w:eastAsia="en-US"/>
        </w:rPr>
        <w:t>, д.</w:t>
      </w:r>
      <w:r w:rsidR="003D563C">
        <w:rPr>
          <w:rFonts w:ascii="Times New Roman" w:hAnsi="Times New Roman"/>
          <w:kern w:val="0"/>
          <w:lang w:eastAsia="en-US"/>
        </w:rPr>
        <w:t>3, стр.1</w:t>
      </w:r>
      <w:r w:rsidRPr="005B1573">
        <w:rPr>
          <w:rFonts w:ascii="Times New Roman" w:hAnsi="Times New Roman"/>
          <w:kern w:val="0"/>
          <w:lang w:eastAsia="en-US"/>
        </w:rPr>
        <w:t xml:space="preserve"> (далее – Объект аренды):</w:t>
      </w:r>
    </w:p>
    <w:p w14:paraId="0D36F1B2" w14:textId="77777777" w:rsidR="005B1573" w:rsidRPr="005B1573" w:rsidRDefault="005B1573" w:rsidP="005B1573">
      <w:pPr>
        <w:shd w:val="clear" w:color="auto" w:fill="FFFFFF"/>
        <w:suppressAutoHyphens w:val="0"/>
        <w:spacing w:after="0" w:line="240" w:lineRule="auto"/>
        <w:jc w:val="both"/>
        <w:rPr>
          <w:rFonts w:ascii="Times New Roman" w:hAnsi="Times New Roman"/>
          <w:kern w:val="0"/>
          <w:lang w:eastAsia="en-US"/>
        </w:rPr>
      </w:pP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2325"/>
        <w:gridCol w:w="2571"/>
        <w:gridCol w:w="2409"/>
        <w:gridCol w:w="1759"/>
      </w:tblGrid>
      <w:tr w:rsidR="005B1573" w:rsidRPr="005B1573" w14:paraId="06E16469" w14:textId="77777777" w:rsidTr="002461BC">
        <w:tc>
          <w:tcPr>
            <w:tcW w:w="1308" w:type="dxa"/>
            <w:tcBorders>
              <w:top w:val="single" w:sz="4" w:space="0" w:color="auto"/>
              <w:left w:val="single" w:sz="4" w:space="0" w:color="auto"/>
              <w:bottom w:val="single" w:sz="4" w:space="0" w:color="auto"/>
              <w:right w:val="single" w:sz="4" w:space="0" w:color="auto"/>
            </w:tcBorders>
            <w:vAlign w:val="center"/>
            <w:hideMark/>
          </w:tcPr>
          <w:p w14:paraId="0FE2E726" w14:textId="77777777" w:rsidR="005B1573" w:rsidRPr="00F538CB" w:rsidRDefault="005B1573" w:rsidP="005B1573">
            <w:pPr>
              <w:suppressAutoHyphens w:val="0"/>
              <w:spacing w:after="0" w:line="240" w:lineRule="auto"/>
              <w:jc w:val="center"/>
              <w:rPr>
                <w:rFonts w:ascii="Times New Roman" w:hAnsi="Times New Roman"/>
                <w:b/>
                <w:kern w:val="0"/>
                <w:lang w:eastAsia="ru-RU"/>
              </w:rPr>
            </w:pPr>
            <w:r w:rsidRPr="00F538CB">
              <w:rPr>
                <w:rFonts w:ascii="Times New Roman" w:hAnsi="Times New Roman"/>
                <w:b/>
                <w:kern w:val="0"/>
                <w:lang w:eastAsia="ru-RU"/>
              </w:rPr>
              <w:t>Этаж</w:t>
            </w:r>
          </w:p>
        </w:tc>
        <w:tc>
          <w:tcPr>
            <w:tcW w:w="2325" w:type="dxa"/>
            <w:tcBorders>
              <w:top w:val="single" w:sz="4" w:space="0" w:color="auto"/>
              <w:left w:val="single" w:sz="4" w:space="0" w:color="auto"/>
              <w:bottom w:val="single" w:sz="4" w:space="0" w:color="auto"/>
              <w:right w:val="single" w:sz="4" w:space="0" w:color="auto"/>
            </w:tcBorders>
            <w:vAlign w:val="center"/>
            <w:hideMark/>
          </w:tcPr>
          <w:p w14:paraId="0ECA5A19" w14:textId="77777777" w:rsidR="005B1573" w:rsidRPr="00F538CB" w:rsidRDefault="005B1573" w:rsidP="005B1573">
            <w:pPr>
              <w:suppressAutoHyphens w:val="0"/>
              <w:spacing w:after="0" w:line="240" w:lineRule="auto"/>
              <w:jc w:val="center"/>
              <w:rPr>
                <w:rFonts w:ascii="Times New Roman" w:hAnsi="Times New Roman"/>
                <w:b/>
                <w:kern w:val="0"/>
                <w:lang w:eastAsia="ru-RU"/>
              </w:rPr>
            </w:pPr>
            <w:r w:rsidRPr="00F538CB">
              <w:rPr>
                <w:rFonts w:ascii="Times New Roman" w:hAnsi="Times New Roman"/>
                <w:b/>
                <w:kern w:val="0"/>
                <w:lang w:eastAsia="ru-RU"/>
              </w:rPr>
              <w:t>Номер</w:t>
            </w:r>
          </w:p>
          <w:p w14:paraId="03EF3AE4" w14:textId="77777777" w:rsidR="005B1573" w:rsidRPr="00F538CB" w:rsidRDefault="005B1573" w:rsidP="005B1573">
            <w:pPr>
              <w:suppressAutoHyphens w:val="0"/>
              <w:spacing w:after="0" w:line="240" w:lineRule="auto"/>
              <w:jc w:val="center"/>
              <w:rPr>
                <w:rFonts w:ascii="Times New Roman" w:hAnsi="Times New Roman"/>
                <w:b/>
                <w:kern w:val="0"/>
                <w:lang w:eastAsia="ru-RU"/>
              </w:rPr>
            </w:pPr>
            <w:r w:rsidRPr="00F538CB">
              <w:rPr>
                <w:rFonts w:ascii="Times New Roman" w:hAnsi="Times New Roman"/>
                <w:b/>
                <w:kern w:val="0"/>
                <w:lang w:eastAsia="ru-RU"/>
              </w:rPr>
              <w:t xml:space="preserve">помещения </w:t>
            </w:r>
          </w:p>
        </w:tc>
        <w:tc>
          <w:tcPr>
            <w:tcW w:w="2571" w:type="dxa"/>
            <w:vMerge w:val="restart"/>
            <w:tcBorders>
              <w:top w:val="single" w:sz="4" w:space="0" w:color="auto"/>
              <w:left w:val="single" w:sz="4" w:space="0" w:color="auto"/>
              <w:bottom w:val="single" w:sz="4" w:space="0" w:color="auto"/>
              <w:right w:val="single" w:sz="4" w:space="0" w:color="auto"/>
            </w:tcBorders>
            <w:vAlign w:val="center"/>
            <w:hideMark/>
          </w:tcPr>
          <w:p w14:paraId="0BB2ED16" w14:textId="77777777" w:rsidR="005B1573" w:rsidRPr="00F538CB" w:rsidRDefault="005B1573" w:rsidP="005B1573">
            <w:pPr>
              <w:suppressAutoHyphens w:val="0"/>
              <w:spacing w:after="0" w:line="240" w:lineRule="auto"/>
              <w:jc w:val="center"/>
              <w:rPr>
                <w:rFonts w:ascii="Times New Roman" w:hAnsi="Times New Roman"/>
                <w:b/>
                <w:kern w:val="0"/>
                <w:lang w:eastAsia="ru-RU"/>
              </w:rPr>
            </w:pPr>
            <w:r w:rsidRPr="00F538CB">
              <w:rPr>
                <w:rFonts w:ascii="Times New Roman" w:hAnsi="Times New Roman"/>
                <w:b/>
                <w:kern w:val="0"/>
                <w:lang w:eastAsia="ru-RU"/>
              </w:rPr>
              <w:t>Наименование помещения</w:t>
            </w:r>
          </w:p>
        </w:tc>
        <w:tc>
          <w:tcPr>
            <w:tcW w:w="2409" w:type="dxa"/>
            <w:vMerge w:val="restart"/>
            <w:tcBorders>
              <w:top w:val="single" w:sz="4" w:space="0" w:color="auto"/>
              <w:left w:val="single" w:sz="4" w:space="0" w:color="auto"/>
              <w:right w:val="single" w:sz="4" w:space="0" w:color="auto"/>
            </w:tcBorders>
          </w:tcPr>
          <w:p w14:paraId="6A3E1791" w14:textId="77777777" w:rsidR="005B1573" w:rsidRPr="005B1573" w:rsidRDefault="005B1573" w:rsidP="005B1573">
            <w:pPr>
              <w:suppressAutoHyphens w:val="0"/>
              <w:spacing w:after="0" w:line="240" w:lineRule="auto"/>
              <w:jc w:val="center"/>
              <w:rPr>
                <w:rFonts w:ascii="Times New Roman" w:hAnsi="Times New Roman"/>
                <w:b/>
                <w:kern w:val="0"/>
                <w:lang w:eastAsia="ru-RU"/>
              </w:rPr>
            </w:pPr>
            <w:r w:rsidRPr="005B1573">
              <w:rPr>
                <w:rFonts w:ascii="Times New Roman" w:hAnsi="Times New Roman"/>
                <w:b/>
                <w:kern w:val="0"/>
                <w:lang w:eastAsia="ru-RU"/>
              </w:rPr>
              <w:t>Назначение помещения</w:t>
            </w:r>
          </w:p>
        </w:tc>
        <w:tc>
          <w:tcPr>
            <w:tcW w:w="1759" w:type="dxa"/>
            <w:vMerge w:val="restart"/>
            <w:tcBorders>
              <w:top w:val="single" w:sz="4" w:space="0" w:color="auto"/>
              <w:left w:val="single" w:sz="4" w:space="0" w:color="auto"/>
              <w:bottom w:val="single" w:sz="4" w:space="0" w:color="auto"/>
              <w:right w:val="single" w:sz="4" w:space="0" w:color="auto"/>
            </w:tcBorders>
            <w:vAlign w:val="center"/>
            <w:hideMark/>
          </w:tcPr>
          <w:p w14:paraId="6B1B06D1" w14:textId="77777777" w:rsidR="005B1573" w:rsidRPr="00F538CB" w:rsidRDefault="005B1573" w:rsidP="005B1573">
            <w:pPr>
              <w:suppressAutoHyphens w:val="0"/>
              <w:spacing w:after="0" w:line="240" w:lineRule="auto"/>
              <w:jc w:val="center"/>
              <w:rPr>
                <w:rFonts w:ascii="Times New Roman" w:hAnsi="Times New Roman"/>
                <w:b/>
                <w:kern w:val="0"/>
                <w:lang w:eastAsia="ru-RU"/>
              </w:rPr>
            </w:pPr>
            <w:r w:rsidRPr="00F538CB">
              <w:rPr>
                <w:rFonts w:ascii="Times New Roman" w:hAnsi="Times New Roman"/>
                <w:b/>
                <w:kern w:val="0"/>
                <w:lang w:eastAsia="ru-RU"/>
              </w:rPr>
              <w:t>Полезная площадь (кв.м.)</w:t>
            </w:r>
          </w:p>
        </w:tc>
      </w:tr>
      <w:tr w:rsidR="005B1573" w:rsidRPr="005B1573" w14:paraId="3079F3B1" w14:textId="77777777" w:rsidTr="002461BC">
        <w:tc>
          <w:tcPr>
            <w:tcW w:w="3633" w:type="dxa"/>
            <w:gridSpan w:val="2"/>
            <w:tcBorders>
              <w:top w:val="single" w:sz="4" w:space="0" w:color="auto"/>
              <w:left w:val="single" w:sz="4" w:space="0" w:color="auto"/>
              <w:bottom w:val="single" w:sz="4" w:space="0" w:color="auto"/>
              <w:right w:val="single" w:sz="4" w:space="0" w:color="auto"/>
            </w:tcBorders>
            <w:vAlign w:val="center"/>
            <w:hideMark/>
          </w:tcPr>
          <w:p w14:paraId="0FD5B397" w14:textId="77777777" w:rsidR="005B1573" w:rsidRPr="00F538CB" w:rsidRDefault="005B1573" w:rsidP="005B1573">
            <w:pPr>
              <w:suppressAutoHyphens w:val="0"/>
              <w:spacing w:after="0" w:line="240" w:lineRule="auto"/>
              <w:jc w:val="center"/>
              <w:rPr>
                <w:rFonts w:ascii="Times New Roman" w:hAnsi="Times New Roman"/>
                <w:b/>
                <w:kern w:val="0"/>
                <w:lang w:eastAsia="ru-RU"/>
              </w:rPr>
            </w:pPr>
            <w:r w:rsidRPr="00F538CB">
              <w:rPr>
                <w:rFonts w:ascii="Times New Roman" w:hAnsi="Times New Roman"/>
                <w:b/>
                <w:kern w:val="0"/>
                <w:lang w:eastAsia="ru-RU"/>
              </w:rPr>
              <w:t>согласно плану БТИ</w:t>
            </w:r>
          </w:p>
        </w:tc>
        <w:tc>
          <w:tcPr>
            <w:tcW w:w="2571" w:type="dxa"/>
            <w:vMerge/>
            <w:tcBorders>
              <w:top w:val="single" w:sz="4" w:space="0" w:color="auto"/>
              <w:left w:val="single" w:sz="4" w:space="0" w:color="auto"/>
              <w:bottom w:val="single" w:sz="4" w:space="0" w:color="auto"/>
              <w:right w:val="single" w:sz="4" w:space="0" w:color="auto"/>
            </w:tcBorders>
            <w:vAlign w:val="center"/>
            <w:hideMark/>
          </w:tcPr>
          <w:p w14:paraId="1457581D" w14:textId="77777777" w:rsidR="005B1573" w:rsidRPr="00F538CB" w:rsidRDefault="005B1573" w:rsidP="005B1573">
            <w:pPr>
              <w:suppressAutoHyphens w:val="0"/>
              <w:spacing w:after="0" w:line="240" w:lineRule="auto"/>
              <w:rPr>
                <w:rFonts w:ascii="Times New Roman" w:hAnsi="Times New Roman"/>
                <w:b/>
                <w:kern w:val="0"/>
                <w:lang w:eastAsia="ru-RU"/>
              </w:rPr>
            </w:pPr>
          </w:p>
        </w:tc>
        <w:tc>
          <w:tcPr>
            <w:tcW w:w="2409" w:type="dxa"/>
            <w:vMerge/>
            <w:tcBorders>
              <w:left w:val="single" w:sz="4" w:space="0" w:color="auto"/>
              <w:bottom w:val="single" w:sz="4" w:space="0" w:color="auto"/>
              <w:right w:val="single" w:sz="4" w:space="0" w:color="auto"/>
            </w:tcBorders>
          </w:tcPr>
          <w:p w14:paraId="75DC031C" w14:textId="77777777" w:rsidR="005B1573" w:rsidRPr="005B1573" w:rsidRDefault="005B1573" w:rsidP="005B1573">
            <w:pPr>
              <w:suppressAutoHyphens w:val="0"/>
              <w:spacing w:after="0" w:line="240" w:lineRule="auto"/>
              <w:rPr>
                <w:rFonts w:ascii="Times New Roman" w:hAnsi="Times New Roman"/>
                <w:b/>
                <w:kern w:val="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03A51" w14:textId="77777777" w:rsidR="005B1573" w:rsidRPr="00F538CB" w:rsidRDefault="005B1573" w:rsidP="005B1573">
            <w:pPr>
              <w:suppressAutoHyphens w:val="0"/>
              <w:spacing w:after="0" w:line="240" w:lineRule="auto"/>
              <w:rPr>
                <w:rFonts w:ascii="Times New Roman" w:hAnsi="Times New Roman"/>
                <w:b/>
                <w:kern w:val="0"/>
                <w:lang w:eastAsia="ru-RU"/>
              </w:rPr>
            </w:pPr>
          </w:p>
        </w:tc>
      </w:tr>
      <w:tr w:rsidR="005B1573" w:rsidRPr="005B1573" w14:paraId="44A58D0C" w14:textId="77777777" w:rsidTr="002461BC">
        <w:tc>
          <w:tcPr>
            <w:tcW w:w="1308" w:type="dxa"/>
            <w:tcBorders>
              <w:top w:val="single" w:sz="4" w:space="0" w:color="auto"/>
              <w:left w:val="single" w:sz="4" w:space="0" w:color="auto"/>
              <w:bottom w:val="single" w:sz="4" w:space="0" w:color="auto"/>
              <w:right w:val="single" w:sz="4" w:space="0" w:color="auto"/>
            </w:tcBorders>
            <w:vAlign w:val="center"/>
            <w:hideMark/>
          </w:tcPr>
          <w:p w14:paraId="5186A4F7" w14:textId="77777777" w:rsidR="005B1573" w:rsidRPr="00F538CB" w:rsidRDefault="005B1573" w:rsidP="005B1573">
            <w:pPr>
              <w:suppressAutoHyphens w:val="0"/>
              <w:spacing w:after="0" w:line="240" w:lineRule="auto"/>
              <w:jc w:val="center"/>
              <w:rPr>
                <w:rFonts w:ascii="Times New Roman" w:hAnsi="Times New Roman"/>
                <w:kern w:val="0"/>
                <w:highlight w:val="yellow"/>
                <w:lang w:eastAsia="ru-RU"/>
              </w:rPr>
            </w:pPr>
            <w:r w:rsidRPr="00F538CB">
              <w:rPr>
                <w:rFonts w:ascii="Times New Roman" w:hAnsi="Times New Roman"/>
                <w:snapToGrid w:val="0"/>
                <w:kern w:val="0"/>
                <w:lang w:eastAsia="en-US"/>
              </w:rPr>
              <w:t>1</w:t>
            </w:r>
          </w:p>
        </w:tc>
        <w:tc>
          <w:tcPr>
            <w:tcW w:w="2325" w:type="dxa"/>
            <w:tcBorders>
              <w:top w:val="single" w:sz="4" w:space="0" w:color="auto"/>
              <w:left w:val="single" w:sz="4" w:space="0" w:color="auto"/>
              <w:bottom w:val="single" w:sz="4" w:space="0" w:color="auto"/>
              <w:right w:val="single" w:sz="4" w:space="0" w:color="auto"/>
            </w:tcBorders>
            <w:vAlign w:val="center"/>
            <w:hideMark/>
          </w:tcPr>
          <w:p w14:paraId="35738580" w14:textId="77777777" w:rsidR="005B1573" w:rsidRPr="00F538CB" w:rsidRDefault="005B1573" w:rsidP="005B1573">
            <w:pPr>
              <w:suppressAutoHyphens w:val="0"/>
              <w:spacing w:after="0" w:line="240" w:lineRule="auto"/>
              <w:jc w:val="center"/>
              <w:rPr>
                <w:rFonts w:ascii="Times New Roman" w:hAnsi="Times New Roman"/>
                <w:kern w:val="0"/>
                <w:lang w:eastAsia="ru-RU"/>
              </w:rPr>
            </w:pPr>
            <w:r w:rsidRPr="00F538CB">
              <w:rPr>
                <w:rFonts w:ascii="Times New Roman" w:hAnsi="Times New Roman"/>
                <w:kern w:val="0"/>
                <w:lang w:eastAsia="ru-RU"/>
              </w:rPr>
              <w:t xml:space="preserve">пом. № </w:t>
            </w:r>
            <w:r w:rsidR="003D563C">
              <w:rPr>
                <w:rFonts w:ascii="Times New Roman" w:hAnsi="Times New Roman"/>
                <w:kern w:val="0"/>
                <w:lang w:eastAsia="ru-RU"/>
              </w:rPr>
              <w:t>38</w:t>
            </w:r>
            <w:r w:rsidRPr="00F538CB">
              <w:rPr>
                <w:rFonts w:ascii="Times New Roman" w:hAnsi="Times New Roman"/>
                <w:kern w:val="0"/>
                <w:lang w:eastAsia="ru-RU"/>
              </w:rPr>
              <w:t xml:space="preserve"> (часть)</w:t>
            </w:r>
          </w:p>
        </w:tc>
        <w:tc>
          <w:tcPr>
            <w:tcW w:w="2571" w:type="dxa"/>
            <w:tcBorders>
              <w:top w:val="single" w:sz="4" w:space="0" w:color="auto"/>
              <w:left w:val="single" w:sz="4" w:space="0" w:color="auto"/>
              <w:bottom w:val="single" w:sz="4" w:space="0" w:color="auto"/>
              <w:right w:val="single" w:sz="4" w:space="0" w:color="auto"/>
            </w:tcBorders>
            <w:vAlign w:val="center"/>
            <w:hideMark/>
          </w:tcPr>
          <w:p w14:paraId="2BD55D50" w14:textId="77777777" w:rsidR="005B1573" w:rsidRPr="00F538CB" w:rsidRDefault="003D563C" w:rsidP="005B1573">
            <w:pPr>
              <w:suppressAutoHyphens w:val="0"/>
              <w:spacing w:after="0" w:line="240" w:lineRule="auto"/>
              <w:jc w:val="center"/>
              <w:rPr>
                <w:rFonts w:ascii="Times New Roman" w:hAnsi="Times New Roman"/>
                <w:kern w:val="0"/>
                <w:lang w:eastAsia="ru-RU"/>
              </w:rPr>
            </w:pPr>
            <w:r>
              <w:rPr>
                <w:rFonts w:ascii="Times New Roman" w:hAnsi="Times New Roman"/>
                <w:kern w:val="0"/>
                <w:lang w:eastAsia="ru-RU"/>
              </w:rPr>
              <w:t>Вестибюль</w:t>
            </w:r>
          </w:p>
        </w:tc>
        <w:tc>
          <w:tcPr>
            <w:tcW w:w="2409" w:type="dxa"/>
            <w:tcBorders>
              <w:top w:val="single" w:sz="4" w:space="0" w:color="auto"/>
              <w:left w:val="single" w:sz="4" w:space="0" w:color="auto"/>
              <w:bottom w:val="single" w:sz="4" w:space="0" w:color="auto"/>
              <w:right w:val="single" w:sz="4" w:space="0" w:color="auto"/>
            </w:tcBorders>
          </w:tcPr>
          <w:p w14:paraId="3369896D" w14:textId="77777777" w:rsidR="005B1573" w:rsidRPr="005B1573" w:rsidRDefault="005B1573" w:rsidP="005B1573">
            <w:pPr>
              <w:suppressAutoHyphens w:val="0"/>
              <w:spacing w:after="0" w:line="240" w:lineRule="auto"/>
              <w:jc w:val="center"/>
              <w:rPr>
                <w:rFonts w:ascii="Times New Roman" w:hAnsi="Times New Roman"/>
                <w:kern w:val="0"/>
                <w:lang w:eastAsia="ru-RU"/>
              </w:rPr>
            </w:pPr>
            <w:r w:rsidRPr="005B1573">
              <w:rPr>
                <w:rFonts w:ascii="Times New Roman" w:hAnsi="Times New Roman"/>
                <w:kern w:val="0"/>
                <w:lang w:eastAsia="ru-RU"/>
              </w:rPr>
              <w:t>буфетное обслуживание</w:t>
            </w:r>
          </w:p>
        </w:tc>
        <w:tc>
          <w:tcPr>
            <w:tcW w:w="1759" w:type="dxa"/>
            <w:tcBorders>
              <w:top w:val="single" w:sz="4" w:space="0" w:color="auto"/>
              <w:left w:val="single" w:sz="4" w:space="0" w:color="auto"/>
              <w:bottom w:val="single" w:sz="4" w:space="0" w:color="auto"/>
              <w:right w:val="single" w:sz="4" w:space="0" w:color="auto"/>
            </w:tcBorders>
            <w:vAlign w:val="center"/>
            <w:hideMark/>
          </w:tcPr>
          <w:p w14:paraId="72C9D963" w14:textId="77777777" w:rsidR="005B1573" w:rsidRPr="00F538CB" w:rsidRDefault="003D563C" w:rsidP="005B1573">
            <w:pPr>
              <w:suppressAutoHyphens w:val="0"/>
              <w:spacing w:after="0" w:line="240" w:lineRule="auto"/>
              <w:jc w:val="center"/>
              <w:rPr>
                <w:rFonts w:ascii="Times New Roman" w:hAnsi="Times New Roman"/>
                <w:kern w:val="0"/>
                <w:lang w:eastAsia="ru-RU"/>
              </w:rPr>
            </w:pPr>
            <w:r>
              <w:rPr>
                <w:rFonts w:ascii="Times New Roman" w:hAnsi="Times New Roman"/>
                <w:kern w:val="0"/>
                <w:lang w:eastAsia="ru-RU"/>
              </w:rPr>
              <w:t>30</w:t>
            </w:r>
            <w:r w:rsidR="005B1573" w:rsidRPr="00F538CB">
              <w:rPr>
                <w:rFonts w:ascii="Times New Roman" w:hAnsi="Times New Roman"/>
                <w:kern w:val="0"/>
                <w:lang w:eastAsia="ru-RU"/>
              </w:rPr>
              <w:t>,0</w:t>
            </w:r>
          </w:p>
        </w:tc>
      </w:tr>
      <w:tr w:rsidR="005B1573" w:rsidRPr="005B1573" w14:paraId="7404A3D1" w14:textId="77777777" w:rsidTr="002461BC">
        <w:tc>
          <w:tcPr>
            <w:tcW w:w="8613" w:type="dxa"/>
            <w:gridSpan w:val="4"/>
            <w:tcBorders>
              <w:top w:val="single" w:sz="4" w:space="0" w:color="auto"/>
              <w:left w:val="single" w:sz="4" w:space="0" w:color="auto"/>
              <w:bottom w:val="single" w:sz="4" w:space="0" w:color="auto"/>
              <w:right w:val="single" w:sz="4" w:space="0" w:color="auto"/>
            </w:tcBorders>
            <w:hideMark/>
          </w:tcPr>
          <w:p w14:paraId="1E20D65C" w14:textId="77777777" w:rsidR="005B1573" w:rsidRPr="005B1573" w:rsidRDefault="005B1573" w:rsidP="005B1573">
            <w:pPr>
              <w:suppressAutoHyphens w:val="0"/>
              <w:spacing w:after="0" w:line="240" w:lineRule="auto"/>
              <w:jc w:val="right"/>
              <w:rPr>
                <w:rFonts w:ascii="Times New Roman" w:hAnsi="Times New Roman"/>
                <w:b/>
                <w:kern w:val="0"/>
                <w:lang w:eastAsia="ru-RU"/>
              </w:rPr>
            </w:pPr>
            <w:r w:rsidRPr="00F538CB">
              <w:rPr>
                <w:rFonts w:ascii="Times New Roman" w:hAnsi="Times New Roman"/>
                <w:b/>
                <w:bCs/>
                <w:kern w:val="0"/>
                <w:lang w:eastAsia="ru-RU"/>
              </w:rPr>
              <w:t>ВСЕГО:</w:t>
            </w:r>
          </w:p>
        </w:tc>
        <w:tc>
          <w:tcPr>
            <w:tcW w:w="1759" w:type="dxa"/>
            <w:tcBorders>
              <w:top w:val="single" w:sz="4" w:space="0" w:color="auto"/>
              <w:left w:val="single" w:sz="4" w:space="0" w:color="auto"/>
              <w:bottom w:val="single" w:sz="4" w:space="0" w:color="auto"/>
              <w:right w:val="single" w:sz="4" w:space="0" w:color="auto"/>
            </w:tcBorders>
            <w:hideMark/>
          </w:tcPr>
          <w:p w14:paraId="6CCC4875" w14:textId="77777777" w:rsidR="005B1573" w:rsidRPr="00F538CB" w:rsidRDefault="003D563C" w:rsidP="005B1573">
            <w:pPr>
              <w:suppressAutoHyphens w:val="0"/>
              <w:spacing w:after="0" w:line="240" w:lineRule="auto"/>
              <w:jc w:val="center"/>
              <w:rPr>
                <w:rFonts w:ascii="Times New Roman" w:hAnsi="Times New Roman"/>
                <w:b/>
                <w:bCs/>
                <w:kern w:val="0"/>
                <w:lang w:eastAsia="ru-RU"/>
              </w:rPr>
            </w:pPr>
            <w:r>
              <w:rPr>
                <w:rFonts w:ascii="Times New Roman" w:hAnsi="Times New Roman"/>
                <w:b/>
                <w:kern w:val="0"/>
                <w:lang w:eastAsia="ru-RU"/>
              </w:rPr>
              <w:t>30</w:t>
            </w:r>
            <w:r w:rsidR="005B1573" w:rsidRPr="00F538CB">
              <w:rPr>
                <w:rFonts w:ascii="Times New Roman" w:hAnsi="Times New Roman"/>
                <w:b/>
                <w:kern w:val="0"/>
                <w:lang w:eastAsia="ru-RU"/>
              </w:rPr>
              <w:t>,</w:t>
            </w:r>
            <w:r>
              <w:rPr>
                <w:rFonts w:ascii="Times New Roman" w:hAnsi="Times New Roman"/>
                <w:b/>
                <w:kern w:val="0"/>
                <w:lang w:eastAsia="ru-RU"/>
              </w:rPr>
              <w:t>0</w:t>
            </w:r>
          </w:p>
        </w:tc>
      </w:tr>
    </w:tbl>
    <w:p w14:paraId="710D77BE" w14:textId="77777777" w:rsidR="005B1573" w:rsidRPr="005B1573" w:rsidRDefault="005B1573" w:rsidP="005B1573">
      <w:pPr>
        <w:shd w:val="clear" w:color="auto" w:fill="FFFFFF"/>
        <w:suppressAutoHyphens w:val="0"/>
        <w:spacing w:after="0" w:line="240" w:lineRule="auto"/>
        <w:jc w:val="both"/>
        <w:rPr>
          <w:rFonts w:ascii="Times New Roman" w:hAnsi="Times New Roman"/>
          <w:kern w:val="0"/>
          <w:lang w:eastAsia="en-US"/>
        </w:rPr>
      </w:pPr>
    </w:p>
    <w:p w14:paraId="2CB7A6BD" w14:textId="77777777" w:rsidR="005B1573" w:rsidRPr="005B1573" w:rsidRDefault="005B1573" w:rsidP="005B1573">
      <w:pPr>
        <w:suppressAutoHyphens w:val="0"/>
        <w:spacing w:after="0" w:line="240" w:lineRule="auto"/>
        <w:jc w:val="both"/>
        <w:rPr>
          <w:rFonts w:ascii="Times New Roman" w:hAnsi="Times New Roman"/>
          <w:kern w:val="0"/>
          <w:lang w:eastAsia="en-US"/>
        </w:rPr>
      </w:pPr>
      <w:r w:rsidRPr="005B1573">
        <w:rPr>
          <w:rFonts w:ascii="Times New Roman" w:hAnsi="Times New Roman"/>
          <w:kern w:val="0"/>
          <w:lang w:eastAsia="en-US"/>
        </w:rPr>
        <w:t>2. На момент передачи Арендатору Объект аренды со всеми коммуникациями полностью соответствует условиям Договора. Состояние Объекта аренды и коммуникаций удовлетворительное, претензий со стороны Арендатора нет.</w:t>
      </w:r>
    </w:p>
    <w:p w14:paraId="1C847E19" w14:textId="77777777" w:rsidR="005B1573" w:rsidRPr="005B1573" w:rsidRDefault="005B1573" w:rsidP="005B1573">
      <w:pPr>
        <w:suppressAutoHyphens w:val="0"/>
        <w:spacing w:after="0" w:line="240" w:lineRule="auto"/>
        <w:jc w:val="both"/>
        <w:rPr>
          <w:rFonts w:ascii="Times New Roman" w:hAnsi="Times New Roman"/>
          <w:kern w:val="0"/>
          <w:lang w:eastAsia="en-US"/>
        </w:rPr>
      </w:pPr>
      <w:r w:rsidRPr="005B1573">
        <w:rPr>
          <w:rFonts w:ascii="Times New Roman" w:hAnsi="Times New Roman"/>
          <w:kern w:val="0"/>
          <w:lang w:eastAsia="en-US"/>
        </w:rPr>
        <w:t>3. Объект аренды считается переданным Арендатору с момента подписания Сторонами Акта. Стороны подтверждают, что обязательства Арендодателя по передаче Объекта аренда выполнены надлежащим образом.</w:t>
      </w:r>
    </w:p>
    <w:p w14:paraId="21E64BF7" w14:textId="77777777" w:rsidR="005B1573" w:rsidRPr="005B1573" w:rsidRDefault="005B1573" w:rsidP="005B1573">
      <w:pPr>
        <w:suppressAutoHyphens w:val="0"/>
        <w:spacing w:after="0" w:line="240" w:lineRule="auto"/>
        <w:jc w:val="both"/>
        <w:rPr>
          <w:rFonts w:ascii="Times New Roman" w:hAnsi="Times New Roman"/>
          <w:kern w:val="0"/>
          <w:lang w:eastAsia="en-US"/>
        </w:rPr>
      </w:pPr>
      <w:r w:rsidRPr="005B1573">
        <w:rPr>
          <w:rFonts w:ascii="Times New Roman" w:hAnsi="Times New Roman"/>
          <w:kern w:val="0"/>
          <w:lang w:eastAsia="en-US"/>
        </w:rPr>
        <w:t xml:space="preserve">4. Акт составлен в 2 (Двух) подлинных экземплярах, по 1 (Одному) экземпляру для Арендодателя и Арендатора </w:t>
      </w:r>
    </w:p>
    <w:p w14:paraId="1AFD1621" w14:textId="77777777" w:rsidR="005B1573" w:rsidRPr="005B1573" w:rsidRDefault="005B1573" w:rsidP="005B1573">
      <w:pPr>
        <w:suppressAutoHyphens w:val="0"/>
        <w:spacing w:after="0" w:line="240" w:lineRule="auto"/>
        <w:jc w:val="both"/>
        <w:rPr>
          <w:rFonts w:ascii="Times New Roman" w:hAnsi="Times New Roman"/>
          <w:b/>
          <w:bCs/>
          <w:kern w:val="0"/>
          <w:lang w:eastAsia="en-US"/>
        </w:rPr>
      </w:pPr>
    </w:p>
    <w:p w14:paraId="7A46A9D4" w14:textId="77777777" w:rsidR="005B1573" w:rsidRPr="005B1573" w:rsidRDefault="005B1573" w:rsidP="005B1573">
      <w:pPr>
        <w:suppressAutoHyphens w:val="0"/>
        <w:spacing w:after="0" w:line="240" w:lineRule="auto"/>
        <w:jc w:val="both"/>
        <w:rPr>
          <w:rFonts w:ascii="Times New Roman" w:hAnsi="Times New Roman"/>
          <w:kern w:val="0"/>
          <w:lang w:eastAsia="en-US"/>
        </w:rPr>
      </w:pPr>
    </w:p>
    <w:tbl>
      <w:tblPr>
        <w:tblW w:w="0" w:type="auto"/>
        <w:tblLook w:val="04A0" w:firstRow="1" w:lastRow="0" w:firstColumn="1" w:lastColumn="0" w:noHBand="0" w:noVBand="1"/>
      </w:tblPr>
      <w:tblGrid>
        <w:gridCol w:w="4785"/>
        <w:gridCol w:w="4786"/>
      </w:tblGrid>
      <w:tr w:rsidR="005B1573" w:rsidRPr="005B1573" w14:paraId="53D2901B" w14:textId="77777777" w:rsidTr="002461BC">
        <w:tc>
          <w:tcPr>
            <w:tcW w:w="4785" w:type="dxa"/>
          </w:tcPr>
          <w:p w14:paraId="03EE32EA" w14:textId="77777777" w:rsidR="005B1573" w:rsidRPr="005B1573" w:rsidRDefault="005B1573" w:rsidP="005B1573">
            <w:pPr>
              <w:tabs>
                <w:tab w:val="left" w:pos="422"/>
              </w:tabs>
              <w:suppressAutoHyphens w:val="0"/>
              <w:autoSpaceDE w:val="0"/>
              <w:autoSpaceDN w:val="0"/>
              <w:adjustRightInd w:val="0"/>
              <w:spacing w:after="0" w:line="240" w:lineRule="auto"/>
              <w:rPr>
                <w:rFonts w:ascii="Times New Roman" w:hAnsi="Times New Roman"/>
                <w:b/>
                <w:kern w:val="0"/>
                <w:lang w:eastAsia="en-US"/>
              </w:rPr>
            </w:pPr>
            <w:r w:rsidRPr="005B1573">
              <w:rPr>
                <w:rFonts w:ascii="Times New Roman" w:hAnsi="Times New Roman"/>
                <w:b/>
                <w:kern w:val="0"/>
                <w:lang w:eastAsia="en-US"/>
              </w:rPr>
              <w:t>Арендодатель:</w:t>
            </w:r>
          </w:p>
        </w:tc>
        <w:tc>
          <w:tcPr>
            <w:tcW w:w="4786" w:type="dxa"/>
          </w:tcPr>
          <w:p w14:paraId="6423E916" w14:textId="77777777" w:rsidR="005B1573" w:rsidRPr="005B1573" w:rsidRDefault="005B1573" w:rsidP="005B1573">
            <w:pPr>
              <w:tabs>
                <w:tab w:val="left" w:pos="422"/>
              </w:tabs>
              <w:suppressAutoHyphens w:val="0"/>
              <w:autoSpaceDE w:val="0"/>
              <w:autoSpaceDN w:val="0"/>
              <w:adjustRightInd w:val="0"/>
              <w:spacing w:after="0" w:line="240" w:lineRule="auto"/>
              <w:jc w:val="both"/>
              <w:rPr>
                <w:rFonts w:ascii="Times New Roman" w:hAnsi="Times New Roman"/>
                <w:b/>
                <w:kern w:val="0"/>
                <w:lang w:eastAsia="en-US"/>
              </w:rPr>
            </w:pPr>
            <w:r w:rsidRPr="005B1573">
              <w:rPr>
                <w:rFonts w:ascii="Times New Roman" w:hAnsi="Times New Roman"/>
                <w:b/>
                <w:kern w:val="0"/>
                <w:lang w:eastAsia="en-US"/>
              </w:rPr>
              <w:t>Арендатор:</w:t>
            </w:r>
          </w:p>
          <w:p w14:paraId="50B1E608" w14:textId="77777777" w:rsidR="005B1573" w:rsidRPr="005B1573" w:rsidRDefault="005B1573" w:rsidP="005B1573">
            <w:pPr>
              <w:tabs>
                <w:tab w:val="left" w:pos="422"/>
              </w:tabs>
              <w:suppressAutoHyphens w:val="0"/>
              <w:autoSpaceDE w:val="0"/>
              <w:autoSpaceDN w:val="0"/>
              <w:adjustRightInd w:val="0"/>
              <w:spacing w:after="0" w:line="240" w:lineRule="auto"/>
              <w:jc w:val="center"/>
              <w:rPr>
                <w:rFonts w:ascii="Times New Roman" w:hAnsi="Times New Roman"/>
                <w:b/>
                <w:kern w:val="0"/>
                <w:lang w:eastAsia="en-US"/>
              </w:rPr>
            </w:pPr>
          </w:p>
        </w:tc>
      </w:tr>
      <w:tr w:rsidR="005B1573" w:rsidRPr="005B1573" w14:paraId="44A2D2E8" w14:textId="77777777" w:rsidTr="002461BC">
        <w:tc>
          <w:tcPr>
            <w:tcW w:w="4785" w:type="dxa"/>
          </w:tcPr>
          <w:p w14:paraId="6E475516" w14:textId="77777777" w:rsidR="00150D19" w:rsidRPr="000E3597" w:rsidRDefault="00150D19" w:rsidP="00150D19">
            <w:pPr>
              <w:tabs>
                <w:tab w:val="left" w:pos="422"/>
              </w:tabs>
              <w:suppressAutoHyphens w:val="0"/>
              <w:autoSpaceDE w:val="0"/>
              <w:autoSpaceDN w:val="0"/>
              <w:adjustRightInd w:val="0"/>
              <w:spacing w:after="0" w:line="240" w:lineRule="auto"/>
              <w:rPr>
                <w:rFonts w:ascii="Times New Roman" w:eastAsia="Times New Roman" w:hAnsi="Times New Roman"/>
                <w:kern w:val="0"/>
                <w:lang w:eastAsia="ru-RU"/>
              </w:rPr>
            </w:pPr>
            <w:r>
              <w:rPr>
                <w:rFonts w:ascii="Times New Roman" w:eastAsia="Times New Roman" w:hAnsi="Times New Roman"/>
                <w:kern w:val="0"/>
                <w:lang w:eastAsia="ru-RU"/>
              </w:rPr>
              <w:t>Директор</w:t>
            </w:r>
          </w:p>
          <w:p w14:paraId="41981272" w14:textId="77777777" w:rsidR="00150D19" w:rsidRPr="000E3597" w:rsidRDefault="00150D19" w:rsidP="00150D19">
            <w:pPr>
              <w:tabs>
                <w:tab w:val="left" w:pos="422"/>
              </w:tabs>
              <w:suppressAutoHyphens w:val="0"/>
              <w:autoSpaceDE w:val="0"/>
              <w:autoSpaceDN w:val="0"/>
              <w:adjustRightInd w:val="0"/>
              <w:spacing w:after="0" w:line="240" w:lineRule="auto"/>
              <w:rPr>
                <w:rFonts w:ascii="Times New Roman" w:eastAsia="Times New Roman" w:hAnsi="Times New Roman"/>
                <w:kern w:val="0"/>
                <w:lang w:eastAsia="ru-RU"/>
              </w:rPr>
            </w:pPr>
          </w:p>
          <w:p w14:paraId="02087729" w14:textId="77777777" w:rsidR="00150D19" w:rsidRPr="000E3597" w:rsidRDefault="00150D19" w:rsidP="00150D19">
            <w:pPr>
              <w:tabs>
                <w:tab w:val="left" w:pos="422"/>
              </w:tabs>
              <w:suppressAutoHyphens w:val="0"/>
              <w:autoSpaceDE w:val="0"/>
              <w:autoSpaceDN w:val="0"/>
              <w:adjustRightInd w:val="0"/>
              <w:spacing w:after="0" w:line="240" w:lineRule="auto"/>
              <w:rPr>
                <w:rFonts w:ascii="Times New Roman" w:eastAsia="Times New Roman" w:hAnsi="Times New Roman"/>
                <w:kern w:val="0"/>
                <w:lang w:eastAsia="ru-RU"/>
              </w:rPr>
            </w:pPr>
          </w:p>
          <w:p w14:paraId="19D007E9" w14:textId="77777777" w:rsidR="00150D19" w:rsidRPr="000E3597" w:rsidRDefault="00150D19" w:rsidP="00150D19">
            <w:pPr>
              <w:tabs>
                <w:tab w:val="left" w:pos="422"/>
              </w:tabs>
              <w:suppressAutoHyphens w:val="0"/>
              <w:autoSpaceDE w:val="0"/>
              <w:autoSpaceDN w:val="0"/>
              <w:adjustRightInd w:val="0"/>
              <w:spacing w:after="0" w:line="240" w:lineRule="auto"/>
              <w:rPr>
                <w:rFonts w:ascii="Times New Roman" w:eastAsia="Times New Roman" w:hAnsi="Times New Roman"/>
                <w:kern w:val="0"/>
                <w:lang w:eastAsia="ru-RU"/>
              </w:rPr>
            </w:pPr>
            <w:r w:rsidRPr="000E3597">
              <w:rPr>
                <w:rFonts w:ascii="Times New Roman" w:eastAsia="Times New Roman" w:hAnsi="Times New Roman"/>
                <w:kern w:val="0"/>
                <w:lang w:eastAsia="ru-RU"/>
              </w:rPr>
              <w:t>__________________/</w:t>
            </w:r>
            <w:r>
              <w:rPr>
                <w:rFonts w:ascii="Times New Roman" w:eastAsia="Times New Roman" w:hAnsi="Times New Roman"/>
                <w:kern w:val="0"/>
                <w:lang w:eastAsia="ru-RU"/>
              </w:rPr>
              <w:t>А.В. Полетаев</w:t>
            </w:r>
            <w:r w:rsidRPr="000E3597">
              <w:rPr>
                <w:rFonts w:ascii="Times New Roman" w:eastAsia="Times New Roman" w:hAnsi="Times New Roman"/>
                <w:kern w:val="0"/>
                <w:lang w:eastAsia="ru-RU"/>
              </w:rPr>
              <w:t>/</w:t>
            </w:r>
          </w:p>
          <w:p w14:paraId="25125F1E" w14:textId="77777777" w:rsidR="005B1573" w:rsidRPr="005B1573" w:rsidRDefault="005B1573" w:rsidP="005B1573">
            <w:pPr>
              <w:tabs>
                <w:tab w:val="left" w:pos="422"/>
              </w:tabs>
              <w:suppressAutoHyphens w:val="0"/>
              <w:autoSpaceDE w:val="0"/>
              <w:autoSpaceDN w:val="0"/>
              <w:adjustRightInd w:val="0"/>
              <w:spacing w:after="0" w:line="240" w:lineRule="auto"/>
              <w:rPr>
                <w:rFonts w:ascii="Times New Roman" w:hAnsi="Times New Roman"/>
                <w:b/>
                <w:kern w:val="0"/>
                <w:lang w:eastAsia="en-US"/>
              </w:rPr>
            </w:pPr>
            <w:proofErr w:type="spellStart"/>
            <w:r w:rsidRPr="005B1573">
              <w:rPr>
                <w:rFonts w:ascii="Times New Roman" w:hAnsi="Times New Roman"/>
                <w:kern w:val="0"/>
                <w:lang w:eastAsia="en-US"/>
              </w:rPr>
              <w:t>м.п</w:t>
            </w:r>
            <w:proofErr w:type="spellEnd"/>
            <w:r w:rsidRPr="005B1573">
              <w:rPr>
                <w:rFonts w:ascii="Times New Roman" w:hAnsi="Times New Roman"/>
                <w:kern w:val="0"/>
                <w:lang w:eastAsia="en-US"/>
              </w:rPr>
              <w:t>.</w:t>
            </w:r>
          </w:p>
        </w:tc>
        <w:tc>
          <w:tcPr>
            <w:tcW w:w="4786" w:type="dxa"/>
          </w:tcPr>
          <w:p w14:paraId="4CD7BEF7" w14:textId="77777777" w:rsidR="005B1573" w:rsidRPr="005B1573" w:rsidRDefault="005B1573" w:rsidP="005B1573">
            <w:pPr>
              <w:tabs>
                <w:tab w:val="left" w:pos="422"/>
              </w:tabs>
              <w:suppressAutoHyphens w:val="0"/>
              <w:autoSpaceDE w:val="0"/>
              <w:autoSpaceDN w:val="0"/>
              <w:adjustRightInd w:val="0"/>
              <w:spacing w:after="0" w:line="240" w:lineRule="auto"/>
              <w:rPr>
                <w:rFonts w:ascii="Times New Roman" w:hAnsi="Times New Roman"/>
                <w:kern w:val="0"/>
                <w:lang w:eastAsia="en-US"/>
              </w:rPr>
            </w:pPr>
            <w:r w:rsidRPr="005B1573">
              <w:rPr>
                <w:rFonts w:ascii="Times New Roman" w:hAnsi="Times New Roman"/>
                <w:kern w:val="0"/>
                <w:lang w:eastAsia="en-US"/>
              </w:rPr>
              <w:t>__________________</w:t>
            </w:r>
          </w:p>
          <w:p w14:paraId="0BC5E4FF" w14:textId="77777777" w:rsidR="005B1573" w:rsidRPr="005B1573" w:rsidRDefault="005B1573" w:rsidP="005B1573">
            <w:pPr>
              <w:tabs>
                <w:tab w:val="left" w:pos="422"/>
              </w:tabs>
              <w:suppressAutoHyphens w:val="0"/>
              <w:autoSpaceDE w:val="0"/>
              <w:autoSpaceDN w:val="0"/>
              <w:adjustRightInd w:val="0"/>
              <w:spacing w:after="0" w:line="240" w:lineRule="auto"/>
              <w:rPr>
                <w:rFonts w:ascii="Times New Roman" w:hAnsi="Times New Roman"/>
                <w:kern w:val="0"/>
                <w:lang w:eastAsia="en-US"/>
              </w:rPr>
            </w:pPr>
          </w:p>
          <w:p w14:paraId="41EEC741" w14:textId="77777777" w:rsidR="005B1573" w:rsidRPr="005B1573" w:rsidRDefault="005B1573" w:rsidP="005B1573">
            <w:pPr>
              <w:tabs>
                <w:tab w:val="left" w:pos="422"/>
              </w:tabs>
              <w:suppressAutoHyphens w:val="0"/>
              <w:autoSpaceDE w:val="0"/>
              <w:autoSpaceDN w:val="0"/>
              <w:adjustRightInd w:val="0"/>
              <w:spacing w:after="0" w:line="240" w:lineRule="auto"/>
              <w:rPr>
                <w:rFonts w:ascii="Times New Roman" w:hAnsi="Times New Roman"/>
                <w:kern w:val="0"/>
                <w:lang w:eastAsia="en-US"/>
              </w:rPr>
            </w:pPr>
          </w:p>
          <w:p w14:paraId="005EE06F" w14:textId="77777777" w:rsidR="005B1573" w:rsidRPr="005B1573" w:rsidRDefault="005B1573" w:rsidP="005B1573">
            <w:pPr>
              <w:tabs>
                <w:tab w:val="left" w:pos="422"/>
              </w:tabs>
              <w:suppressAutoHyphens w:val="0"/>
              <w:autoSpaceDE w:val="0"/>
              <w:autoSpaceDN w:val="0"/>
              <w:adjustRightInd w:val="0"/>
              <w:spacing w:after="0" w:line="240" w:lineRule="auto"/>
              <w:rPr>
                <w:rFonts w:ascii="Times New Roman" w:hAnsi="Times New Roman"/>
                <w:kern w:val="0"/>
                <w:lang w:eastAsia="en-US"/>
              </w:rPr>
            </w:pPr>
            <w:r w:rsidRPr="005B1573">
              <w:rPr>
                <w:rFonts w:ascii="Times New Roman" w:hAnsi="Times New Roman"/>
                <w:kern w:val="0"/>
                <w:lang w:eastAsia="en-US"/>
              </w:rPr>
              <w:t>__________________/__________________</w:t>
            </w:r>
          </w:p>
          <w:p w14:paraId="52D4B14E" w14:textId="77777777" w:rsidR="005B1573" w:rsidRPr="005B1573" w:rsidRDefault="005B1573" w:rsidP="005B1573">
            <w:pPr>
              <w:tabs>
                <w:tab w:val="left" w:pos="422"/>
              </w:tabs>
              <w:suppressAutoHyphens w:val="0"/>
              <w:autoSpaceDE w:val="0"/>
              <w:autoSpaceDN w:val="0"/>
              <w:adjustRightInd w:val="0"/>
              <w:spacing w:after="0" w:line="240" w:lineRule="auto"/>
              <w:rPr>
                <w:rFonts w:ascii="Times New Roman" w:hAnsi="Times New Roman"/>
                <w:b/>
                <w:kern w:val="0"/>
                <w:lang w:eastAsia="en-US"/>
              </w:rPr>
            </w:pPr>
            <w:proofErr w:type="spellStart"/>
            <w:r w:rsidRPr="005B1573">
              <w:rPr>
                <w:rFonts w:ascii="Times New Roman" w:hAnsi="Times New Roman"/>
                <w:kern w:val="0"/>
                <w:lang w:eastAsia="en-US"/>
              </w:rPr>
              <w:t>м.п</w:t>
            </w:r>
            <w:proofErr w:type="spellEnd"/>
            <w:r w:rsidRPr="005B1573">
              <w:rPr>
                <w:rFonts w:ascii="Times New Roman" w:hAnsi="Times New Roman"/>
                <w:kern w:val="0"/>
                <w:lang w:eastAsia="en-US"/>
              </w:rPr>
              <w:t>.</w:t>
            </w:r>
          </w:p>
        </w:tc>
      </w:tr>
    </w:tbl>
    <w:p w14:paraId="3581E0C7" w14:textId="77777777" w:rsidR="005B1573" w:rsidRPr="005B1573" w:rsidRDefault="005B1573" w:rsidP="005B1573">
      <w:pPr>
        <w:spacing w:after="0" w:line="240" w:lineRule="auto"/>
        <w:rPr>
          <w:rFonts w:ascii="Times New Roman" w:hAnsi="Times New Roman"/>
        </w:rPr>
      </w:pPr>
    </w:p>
    <w:p w14:paraId="52990B9B" w14:textId="77777777" w:rsidR="005B1573" w:rsidRPr="005B1573" w:rsidRDefault="005B1573" w:rsidP="005B1573">
      <w:pPr>
        <w:spacing w:after="0" w:line="240" w:lineRule="auto"/>
        <w:jc w:val="center"/>
        <w:rPr>
          <w:rFonts w:ascii="Times New Roman" w:hAnsi="Times New Roman"/>
          <w:b/>
        </w:rPr>
      </w:pPr>
      <w:r w:rsidRPr="005B1573">
        <w:rPr>
          <w:rFonts w:ascii="Times New Roman" w:hAnsi="Times New Roman"/>
          <w:b/>
        </w:rPr>
        <w:t>ФОРМА АКТА УТВЕРЖДЕНА:</w:t>
      </w:r>
    </w:p>
    <w:p w14:paraId="545F26EE" w14:textId="77777777" w:rsidR="005B1573" w:rsidRPr="005B1573" w:rsidRDefault="005B1573" w:rsidP="005B1573">
      <w:pPr>
        <w:spacing w:after="0" w:line="240" w:lineRule="auto"/>
        <w:rPr>
          <w:rFonts w:ascii="Times New Roman" w:hAnsi="Times New Roman"/>
          <w:b/>
        </w:rPr>
      </w:pPr>
    </w:p>
    <w:tbl>
      <w:tblPr>
        <w:tblW w:w="0" w:type="auto"/>
        <w:tblLook w:val="04A0" w:firstRow="1" w:lastRow="0" w:firstColumn="1" w:lastColumn="0" w:noHBand="0" w:noVBand="1"/>
      </w:tblPr>
      <w:tblGrid>
        <w:gridCol w:w="4785"/>
        <w:gridCol w:w="4786"/>
      </w:tblGrid>
      <w:tr w:rsidR="005B1573" w:rsidRPr="005B1573" w14:paraId="20455423" w14:textId="77777777" w:rsidTr="003D563C">
        <w:trPr>
          <w:trHeight w:val="595"/>
        </w:trPr>
        <w:tc>
          <w:tcPr>
            <w:tcW w:w="4785" w:type="dxa"/>
          </w:tcPr>
          <w:p w14:paraId="61654855" w14:textId="77777777" w:rsidR="005B1573" w:rsidRPr="005B1573" w:rsidRDefault="005B1573" w:rsidP="005B1573">
            <w:pPr>
              <w:tabs>
                <w:tab w:val="left" w:pos="422"/>
              </w:tabs>
              <w:suppressAutoHyphens w:val="0"/>
              <w:autoSpaceDE w:val="0"/>
              <w:autoSpaceDN w:val="0"/>
              <w:adjustRightInd w:val="0"/>
              <w:spacing w:after="0" w:line="240" w:lineRule="auto"/>
              <w:rPr>
                <w:rFonts w:ascii="Times New Roman" w:hAnsi="Times New Roman"/>
                <w:b/>
                <w:kern w:val="0"/>
                <w:lang w:eastAsia="en-US"/>
              </w:rPr>
            </w:pPr>
            <w:r w:rsidRPr="005B1573">
              <w:rPr>
                <w:rFonts w:ascii="Times New Roman" w:hAnsi="Times New Roman"/>
                <w:b/>
                <w:kern w:val="0"/>
                <w:lang w:eastAsia="en-US"/>
              </w:rPr>
              <w:t>Арендодатель:</w:t>
            </w:r>
          </w:p>
        </w:tc>
        <w:tc>
          <w:tcPr>
            <w:tcW w:w="4786" w:type="dxa"/>
          </w:tcPr>
          <w:p w14:paraId="0594D6D9" w14:textId="77777777" w:rsidR="005B1573" w:rsidRPr="005B1573" w:rsidRDefault="005B1573" w:rsidP="005B1573">
            <w:pPr>
              <w:tabs>
                <w:tab w:val="left" w:pos="422"/>
              </w:tabs>
              <w:suppressAutoHyphens w:val="0"/>
              <w:autoSpaceDE w:val="0"/>
              <w:autoSpaceDN w:val="0"/>
              <w:adjustRightInd w:val="0"/>
              <w:spacing w:after="0" w:line="240" w:lineRule="auto"/>
              <w:jc w:val="both"/>
              <w:rPr>
                <w:rFonts w:ascii="Times New Roman" w:hAnsi="Times New Roman"/>
                <w:b/>
                <w:kern w:val="0"/>
                <w:lang w:eastAsia="en-US"/>
              </w:rPr>
            </w:pPr>
            <w:r w:rsidRPr="005B1573">
              <w:rPr>
                <w:rFonts w:ascii="Times New Roman" w:hAnsi="Times New Roman"/>
                <w:b/>
                <w:kern w:val="0"/>
                <w:lang w:eastAsia="en-US"/>
              </w:rPr>
              <w:t>Арендатор:</w:t>
            </w:r>
          </w:p>
          <w:p w14:paraId="3A0300E0" w14:textId="77777777" w:rsidR="005B1573" w:rsidRPr="005B1573" w:rsidRDefault="005B1573" w:rsidP="005B1573">
            <w:pPr>
              <w:tabs>
                <w:tab w:val="left" w:pos="422"/>
              </w:tabs>
              <w:suppressAutoHyphens w:val="0"/>
              <w:autoSpaceDE w:val="0"/>
              <w:autoSpaceDN w:val="0"/>
              <w:adjustRightInd w:val="0"/>
              <w:spacing w:after="0" w:line="240" w:lineRule="auto"/>
              <w:jc w:val="center"/>
              <w:rPr>
                <w:rFonts w:ascii="Times New Roman" w:hAnsi="Times New Roman"/>
                <w:b/>
                <w:kern w:val="0"/>
                <w:lang w:eastAsia="en-US"/>
              </w:rPr>
            </w:pPr>
          </w:p>
        </w:tc>
      </w:tr>
      <w:tr w:rsidR="005B1573" w:rsidRPr="005B1573" w14:paraId="3C13D8D2" w14:textId="77777777" w:rsidTr="002461BC">
        <w:tc>
          <w:tcPr>
            <w:tcW w:w="4785" w:type="dxa"/>
          </w:tcPr>
          <w:p w14:paraId="5CCC28F9" w14:textId="77777777" w:rsidR="00150D19" w:rsidRPr="000E3597" w:rsidRDefault="00150D19" w:rsidP="00150D19">
            <w:pPr>
              <w:tabs>
                <w:tab w:val="left" w:pos="422"/>
              </w:tabs>
              <w:suppressAutoHyphens w:val="0"/>
              <w:autoSpaceDE w:val="0"/>
              <w:autoSpaceDN w:val="0"/>
              <w:adjustRightInd w:val="0"/>
              <w:spacing w:after="0" w:line="240" w:lineRule="auto"/>
              <w:rPr>
                <w:rFonts w:ascii="Times New Roman" w:eastAsia="Times New Roman" w:hAnsi="Times New Roman"/>
                <w:kern w:val="0"/>
                <w:lang w:eastAsia="ru-RU"/>
              </w:rPr>
            </w:pPr>
            <w:r>
              <w:rPr>
                <w:rFonts w:ascii="Times New Roman" w:eastAsia="Times New Roman" w:hAnsi="Times New Roman"/>
                <w:kern w:val="0"/>
                <w:lang w:eastAsia="ru-RU"/>
              </w:rPr>
              <w:t>Директор</w:t>
            </w:r>
          </w:p>
          <w:p w14:paraId="1F4CB333" w14:textId="77777777" w:rsidR="00150D19" w:rsidRPr="000E3597" w:rsidRDefault="00150D19" w:rsidP="00150D19">
            <w:pPr>
              <w:tabs>
                <w:tab w:val="left" w:pos="422"/>
              </w:tabs>
              <w:suppressAutoHyphens w:val="0"/>
              <w:autoSpaceDE w:val="0"/>
              <w:autoSpaceDN w:val="0"/>
              <w:adjustRightInd w:val="0"/>
              <w:spacing w:after="0" w:line="240" w:lineRule="auto"/>
              <w:rPr>
                <w:rFonts w:ascii="Times New Roman" w:eastAsia="Times New Roman" w:hAnsi="Times New Roman"/>
                <w:kern w:val="0"/>
                <w:lang w:eastAsia="ru-RU"/>
              </w:rPr>
            </w:pPr>
          </w:p>
          <w:p w14:paraId="5C835DBA" w14:textId="77777777" w:rsidR="00150D19" w:rsidRPr="000E3597" w:rsidRDefault="00150D19" w:rsidP="00150D19">
            <w:pPr>
              <w:tabs>
                <w:tab w:val="left" w:pos="422"/>
              </w:tabs>
              <w:suppressAutoHyphens w:val="0"/>
              <w:autoSpaceDE w:val="0"/>
              <w:autoSpaceDN w:val="0"/>
              <w:adjustRightInd w:val="0"/>
              <w:spacing w:after="0" w:line="240" w:lineRule="auto"/>
              <w:rPr>
                <w:rFonts w:ascii="Times New Roman" w:eastAsia="Times New Roman" w:hAnsi="Times New Roman"/>
                <w:kern w:val="0"/>
                <w:lang w:eastAsia="ru-RU"/>
              </w:rPr>
            </w:pPr>
          </w:p>
          <w:p w14:paraId="36AF9D3C" w14:textId="77777777" w:rsidR="00150D19" w:rsidRPr="000E3597" w:rsidRDefault="00150D19" w:rsidP="00150D19">
            <w:pPr>
              <w:tabs>
                <w:tab w:val="left" w:pos="422"/>
              </w:tabs>
              <w:suppressAutoHyphens w:val="0"/>
              <w:autoSpaceDE w:val="0"/>
              <w:autoSpaceDN w:val="0"/>
              <w:adjustRightInd w:val="0"/>
              <w:spacing w:after="0" w:line="240" w:lineRule="auto"/>
              <w:rPr>
                <w:rFonts w:ascii="Times New Roman" w:eastAsia="Times New Roman" w:hAnsi="Times New Roman"/>
                <w:kern w:val="0"/>
                <w:lang w:eastAsia="ru-RU"/>
              </w:rPr>
            </w:pPr>
            <w:r w:rsidRPr="000E3597">
              <w:rPr>
                <w:rFonts w:ascii="Times New Roman" w:eastAsia="Times New Roman" w:hAnsi="Times New Roman"/>
                <w:kern w:val="0"/>
                <w:lang w:eastAsia="ru-RU"/>
              </w:rPr>
              <w:t>__________________/</w:t>
            </w:r>
            <w:r>
              <w:rPr>
                <w:rFonts w:ascii="Times New Roman" w:eastAsia="Times New Roman" w:hAnsi="Times New Roman"/>
                <w:kern w:val="0"/>
                <w:lang w:eastAsia="ru-RU"/>
              </w:rPr>
              <w:t>А.В. Полетаев</w:t>
            </w:r>
            <w:r w:rsidRPr="000E3597">
              <w:rPr>
                <w:rFonts w:ascii="Times New Roman" w:eastAsia="Times New Roman" w:hAnsi="Times New Roman"/>
                <w:kern w:val="0"/>
                <w:lang w:eastAsia="ru-RU"/>
              </w:rPr>
              <w:t>/</w:t>
            </w:r>
          </w:p>
          <w:p w14:paraId="73B61BBC" w14:textId="77777777" w:rsidR="005B1573" w:rsidRPr="005B1573" w:rsidRDefault="003D563C" w:rsidP="003D563C">
            <w:pPr>
              <w:tabs>
                <w:tab w:val="left" w:pos="422"/>
              </w:tabs>
              <w:suppressAutoHyphens w:val="0"/>
              <w:autoSpaceDE w:val="0"/>
              <w:autoSpaceDN w:val="0"/>
              <w:adjustRightInd w:val="0"/>
              <w:spacing w:after="0" w:line="240" w:lineRule="auto"/>
              <w:rPr>
                <w:rFonts w:ascii="Times New Roman" w:hAnsi="Times New Roman"/>
                <w:b/>
                <w:kern w:val="0"/>
                <w:lang w:eastAsia="en-US"/>
              </w:rPr>
            </w:pPr>
            <w:proofErr w:type="spellStart"/>
            <w:r w:rsidRPr="005B1573">
              <w:rPr>
                <w:rFonts w:ascii="Times New Roman" w:hAnsi="Times New Roman"/>
                <w:kern w:val="0"/>
                <w:lang w:eastAsia="en-US"/>
              </w:rPr>
              <w:t>м.п</w:t>
            </w:r>
            <w:proofErr w:type="spellEnd"/>
            <w:r w:rsidRPr="005B1573">
              <w:rPr>
                <w:rFonts w:ascii="Times New Roman" w:hAnsi="Times New Roman"/>
                <w:kern w:val="0"/>
                <w:lang w:eastAsia="en-US"/>
              </w:rPr>
              <w:t>.</w:t>
            </w:r>
          </w:p>
        </w:tc>
        <w:tc>
          <w:tcPr>
            <w:tcW w:w="4786" w:type="dxa"/>
          </w:tcPr>
          <w:p w14:paraId="2C53010C" w14:textId="77777777" w:rsidR="005B1573" w:rsidRPr="005B1573" w:rsidRDefault="005B1573" w:rsidP="005B1573">
            <w:pPr>
              <w:tabs>
                <w:tab w:val="left" w:pos="422"/>
              </w:tabs>
              <w:suppressAutoHyphens w:val="0"/>
              <w:autoSpaceDE w:val="0"/>
              <w:autoSpaceDN w:val="0"/>
              <w:adjustRightInd w:val="0"/>
              <w:spacing w:after="0" w:line="240" w:lineRule="auto"/>
              <w:rPr>
                <w:rFonts w:ascii="Times New Roman" w:hAnsi="Times New Roman"/>
                <w:kern w:val="0"/>
                <w:lang w:eastAsia="en-US"/>
              </w:rPr>
            </w:pPr>
            <w:r w:rsidRPr="005B1573">
              <w:rPr>
                <w:rFonts w:ascii="Times New Roman" w:hAnsi="Times New Roman"/>
                <w:kern w:val="0"/>
                <w:lang w:eastAsia="en-US"/>
              </w:rPr>
              <w:t>__________________</w:t>
            </w:r>
          </w:p>
          <w:p w14:paraId="075BE5AE" w14:textId="77777777" w:rsidR="005B1573" w:rsidRPr="005B1573" w:rsidRDefault="005B1573" w:rsidP="005B1573">
            <w:pPr>
              <w:tabs>
                <w:tab w:val="left" w:pos="422"/>
              </w:tabs>
              <w:suppressAutoHyphens w:val="0"/>
              <w:autoSpaceDE w:val="0"/>
              <w:autoSpaceDN w:val="0"/>
              <w:adjustRightInd w:val="0"/>
              <w:spacing w:after="0" w:line="240" w:lineRule="auto"/>
              <w:rPr>
                <w:rFonts w:ascii="Times New Roman" w:hAnsi="Times New Roman"/>
                <w:kern w:val="0"/>
                <w:lang w:eastAsia="en-US"/>
              </w:rPr>
            </w:pPr>
          </w:p>
          <w:p w14:paraId="6B870027" w14:textId="77777777" w:rsidR="005B1573" w:rsidRPr="005B1573" w:rsidRDefault="005B1573" w:rsidP="005B1573">
            <w:pPr>
              <w:tabs>
                <w:tab w:val="left" w:pos="422"/>
              </w:tabs>
              <w:suppressAutoHyphens w:val="0"/>
              <w:autoSpaceDE w:val="0"/>
              <w:autoSpaceDN w:val="0"/>
              <w:adjustRightInd w:val="0"/>
              <w:spacing w:after="0" w:line="240" w:lineRule="auto"/>
              <w:rPr>
                <w:rFonts w:ascii="Times New Roman" w:hAnsi="Times New Roman"/>
                <w:kern w:val="0"/>
                <w:lang w:eastAsia="en-US"/>
              </w:rPr>
            </w:pPr>
          </w:p>
          <w:p w14:paraId="351DBDFF" w14:textId="77777777" w:rsidR="005B1573" w:rsidRPr="005B1573" w:rsidRDefault="005B1573" w:rsidP="005B1573">
            <w:pPr>
              <w:tabs>
                <w:tab w:val="left" w:pos="422"/>
              </w:tabs>
              <w:suppressAutoHyphens w:val="0"/>
              <w:autoSpaceDE w:val="0"/>
              <w:autoSpaceDN w:val="0"/>
              <w:adjustRightInd w:val="0"/>
              <w:spacing w:after="0" w:line="240" w:lineRule="auto"/>
              <w:rPr>
                <w:rFonts w:ascii="Times New Roman" w:hAnsi="Times New Roman"/>
                <w:kern w:val="0"/>
                <w:lang w:eastAsia="en-US"/>
              </w:rPr>
            </w:pPr>
            <w:r w:rsidRPr="005B1573">
              <w:rPr>
                <w:rFonts w:ascii="Times New Roman" w:hAnsi="Times New Roman"/>
                <w:kern w:val="0"/>
                <w:lang w:eastAsia="en-US"/>
              </w:rPr>
              <w:t>__________________/__________________</w:t>
            </w:r>
          </w:p>
          <w:p w14:paraId="510EB3C8" w14:textId="77777777" w:rsidR="005B1573" w:rsidRPr="005B1573" w:rsidRDefault="005B1573" w:rsidP="005B1573">
            <w:pPr>
              <w:tabs>
                <w:tab w:val="left" w:pos="422"/>
              </w:tabs>
              <w:suppressAutoHyphens w:val="0"/>
              <w:autoSpaceDE w:val="0"/>
              <w:autoSpaceDN w:val="0"/>
              <w:adjustRightInd w:val="0"/>
              <w:spacing w:after="0" w:line="240" w:lineRule="auto"/>
              <w:rPr>
                <w:rFonts w:ascii="Times New Roman" w:hAnsi="Times New Roman"/>
                <w:b/>
                <w:kern w:val="0"/>
                <w:lang w:eastAsia="en-US"/>
              </w:rPr>
            </w:pPr>
            <w:proofErr w:type="spellStart"/>
            <w:r w:rsidRPr="005B1573">
              <w:rPr>
                <w:rFonts w:ascii="Times New Roman" w:hAnsi="Times New Roman"/>
                <w:kern w:val="0"/>
                <w:lang w:eastAsia="en-US"/>
              </w:rPr>
              <w:t>м.п</w:t>
            </w:r>
            <w:proofErr w:type="spellEnd"/>
            <w:r w:rsidRPr="005B1573">
              <w:rPr>
                <w:rFonts w:ascii="Times New Roman" w:hAnsi="Times New Roman"/>
                <w:kern w:val="0"/>
                <w:lang w:eastAsia="en-US"/>
              </w:rPr>
              <w:t>.</w:t>
            </w:r>
          </w:p>
        </w:tc>
      </w:tr>
    </w:tbl>
    <w:p w14:paraId="6071CFF9" w14:textId="77777777" w:rsidR="005B1573" w:rsidRPr="005B1573" w:rsidRDefault="005B1573" w:rsidP="005B1573">
      <w:pPr>
        <w:spacing w:after="0" w:line="240" w:lineRule="auto"/>
        <w:rPr>
          <w:rFonts w:ascii="Times New Roman" w:hAnsi="Times New Roman"/>
        </w:rPr>
      </w:pPr>
    </w:p>
    <w:p w14:paraId="09445B94" w14:textId="0236F330" w:rsidR="001A0A01" w:rsidRPr="00AB57F8" w:rsidRDefault="001A0A01" w:rsidP="00BD307D">
      <w:pPr>
        <w:suppressAutoHyphens w:val="0"/>
        <w:spacing w:after="0" w:line="240" w:lineRule="auto"/>
        <w:jc w:val="right"/>
        <w:rPr>
          <w:b/>
        </w:rPr>
      </w:pPr>
    </w:p>
    <w:sectPr w:rsidR="001A0A01" w:rsidRPr="00AB57F8" w:rsidSect="00D5247D">
      <w:footerReference w:type="default" r:id="rId10"/>
      <w:pgSz w:w="11906" w:h="16838"/>
      <w:pgMar w:top="567" w:right="567" w:bottom="284" w:left="1134" w:header="0" w:footer="57"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B9C82" w14:textId="77777777" w:rsidR="008F1455" w:rsidRDefault="008F1455" w:rsidP="003450B0">
      <w:pPr>
        <w:spacing w:after="0" w:line="240" w:lineRule="auto"/>
      </w:pPr>
      <w:r>
        <w:separator/>
      </w:r>
    </w:p>
  </w:endnote>
  <w:endnote w:type="continuationSeparator" w:id="0">
    <w:p w14:paraId="0C902CC5" w14:textId="77777777" w:rsidR="008F1455" w:rsidRDefault="008F1455" w:rsidP="00345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9A3D9" w14:textId="77777777" w:rsidR="00980B3D" w:rsidRDefault="00980B3D">
    <w:pPr>
      <w:pStyle w:val="a8"/>
      <w:jc w:val="right"/>
    </w:pPr>
    <w:r>
      <w:fldChar w:fldCharType="begin"/>
    </w:r>
    <w:r>
      <w:instrText>PAGE   \* MERGEFORMAT</w:instrText>
    </w:r>
    <w:r>
      <w:fldChar w:fldCharType="separate"/>
    </w:r>
    <w:r w:rsidR="00D5247D">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B963F" w14:textId="77777777" w:rsidR="008F1455" w:rsidRDefault="008F1455" w:rsidP="003450B0">
      <w:pPr>
        <w:spacing w:after="0" w:line="240" w:lineRule="auto"/>
      </w:pPr>
      <w:r>
        <w:separator/>
      </w:r>
    </w:p>
  </w:footnote>
  <w:footnote w:type="continuationSeparator" w:id="0">
    <w:p w14:paraId="113F15E2" w14:textId="77777777" w:rsidR="008F1455" w:rsidRDefault="008F1455" w:rsidP="003450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4"/>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0000003"/>
    <w:multiLevelType w:val="multilevel"/>
    <w:tmpl w:val="00000003"/>
    <w:name w:val="WWNum3"/>
    <w:lvl w:ilvl="0">
      <w:start w:val="1"/>
      <w:numFmt w:val="decimal"/>
      <w:lvlText w:val="%1."/>
      <w:lvlJc w:val="left"/>
      <w:pPr>
        <w:tabs>
          <w:tab w:val="num" w:pos="720"/>
        </w:tabs>
        <w:ind w:left="720" w:hanging="360"/>
      </w:pPr>
    </w:lvl>
    <w:lvl w:ilvl="1">
      <w:start w:val="1"/>
      <w:numFmt w:val="decimal"/>
      <w:lvlText w:val="%2."/>
      <w:lvlJc w:val="left"/>
      <w:pPr>
        <w:tabs>
          <w:tab w:val="num" w:pos="928"/>
        </w:tabs>
        <w:ind w:left="928"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4"/>
    <w:multiLevelType w:val="multilevel"/>
    <w:tmpl w:val="00000004"/>
    <w:name w:val="WWNum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5"/>
    <w:multiLevelType w:val="multilevel"/>
    <w:tmpl w:val="00000005"/>
    <w:name w:val="WW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0000006"/>
    <w:multiLevelType w:val="multilevel"/>
    <w:tmpl w:val="00000006"/>
    <w:name w:val="WWNum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7"/>
    <w:multiLevelType w:val="multilevel"/>
    <w:tmpl w:val="00000007"/>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8"/>
    <w:multiLevelType w:val="multilevel"/>
    <w:tmpl w:val="00000008"/>
    <w:name w:val="WWNum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9"/>
    <w:multiLevelType w:val="multilevel"/>
    <w:tmpl w:val="00000009"/>
    <w:name w:val="WWNum9"/>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000000A"/>
    <w:multiLevelType w:val="multilevel"/>
    <w:tmpl w:val="0000000A"/>
    <w:name w:val="WWNum10"/>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15:restartNumberingAfterBreak="0">
    <w:nsid w:val="0000000B"/>
    <w:multiLevelType w:val="multilevel"/>
    <w:tmpl w:val="0000000B"/>
    <w:name w:val="WWNum11"/>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15:restartNumberingAfterBreak="0">
    <w:nsid w:val="0000000C"/>
    <w:multiLevelType w:val="multilevel"/>
    <w:tmpl w:val="0000000C"/>
    <w:name w:val="WWNum12"/>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8"/>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15:restartNumberingAfterBreak="0">
    <w:nsid w:val="0000000D"/>
    <w:multiLevelType w:val="multilevel"/>
    <w:tmpl w:val="0000000D"/>
    <w:name w:val="WWNum13"/>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15:restartNumberingAfterBreak="0">
    <w:nsid w:val="0000000E"/>
    <w:multiLevelType w:val="multilevel"/>
    <w:tmpl w:val="0000000E"/>
    <w:name w:val="WWNum1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15:restartNumberingAfterBreak="0">
    <w:nsid w:val="0000000F"/>
    <w:multiLevelType w:val="multilevel"/>
    <w:tmpl w:val="0000000F"/>
    <w:name w:val="WWNum15"/>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15:restartNumberingAfterBreak="0">
    <w:nsid w:val="00000011"/>
    <w:multiLevelType w:val="multilevel"/>
    <w:tmpl w:val="00000011"/>
    <w:name w:val="WWNum17"/>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15:restartNumberingAfterBreak="0">
    <w:nsid w:val="00000012"/>
    <w:multiLevelType w:val="multilevel"/>
    <w:tmpl w:val="00000012"/>
    <w:name w:val="WWNum1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15:restartNumberingAfterBreak="0">
    <w:nsid w:val="00000013"/>
    <w:multiLevelType w:val="multilevel"/>
    <w:tmpl w:val="00000013"/>
    <w:name w:val="WWNum19"/>
    <w:lvl w:ilvl="0">
      <w:start w:val="4"/>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15:restartNumberingAfterBreak="0">
    <w:nsid w:val="00000014"/>
    <w:multiLevelType w:val="multilevel"/>
    <w:tmpl w:val="00000014"/>
    <w:name w:val="WWNum20"/>
    <w:lvl w:ilvl="0">
      <w:start w:val="4"/>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15:restartNumberingAfterBreak="0">
    <w:nsid w:val="00000015"/>
    <w:multiLevelType w:val="multilevel"/>
    <w:tmpl w:val="00000015"/>
    <w:name w:val="WWNum21"/>
    <w:lvl w:ilvl="0">
      <w:start w:val="4"/>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9" w15:restartNumberingAfterBreak="0">
    <w:nsid w:val="00000016"/>
    <w:multiLevelType w:val="multilevel"/>
    <w:tmpl w:val="00000016"/>
    <w:name w:val="WWNum2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15:restartNumberingAfterBreak="0">
    <w:nsid w:val="00000017"/>
    <w:multiLevelType w:val="multilevel"/>
    <w:tmpl w:val="00000017"/>
    <w:name w:val="WWNum23"/>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1" w15:restartNumberingAfterBreak="0">
    <w:nsid w:val="00000018"/>
    <w:multiLevelType w:val="multilevel"/>
    <w:tmpl w:val="00000018"/>
    <w:name w:val="WWNum24"/>
    <w:lvl w:ilvl="0">
      <w:start w:val="4"/>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2" w15:restartNumberingAfterBreak="0">
    <w:nsid w:val="00000019"/>
    <w:multiLevelType w:val="multilevel"/>
    <w:tmpl w:val="00000019"/>
    <w:name w:val="WWNum25"/>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15:restartNumberingAfterBreak="0">
    <w:nsid w:val="0000001A"/>
    <w:multiLevelType w:val="multilevel"/>
    <w:tmpl w:val="0000001A"/>
    <w:name w:val="WWNum2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4" w15:restartNumberingAfterBreak="0">
    <w:nsid w:val="0000001B"/>
    <w:multiLevelType w:val="multilevel"/>
    <w:tmpl w:val="0000001B"/>
    <w:name w:val="WWNum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5" w15:restartNumberingAfterBreak="0">
    <w:nsid w:val="0000001C"/>
    <w:multiLevelType w:val="multilevel"/>
    <w:tmpl w:val="0000001C"/>
    <w:name w:val="WWNum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6" w15:restartNumberingAfterBreak="0">
    <w:nsid w:val="0000001D"/>
    <w:multiLevelType w:val="multilevel"/>
    <w:tmpl w:val="0000001D"/>
    <w:name w:val="WWNum29"/>
    <w:lvl w:ilvl="0">
      <w:start w:val="7"/>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4"/>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15:restartNumberingAfterBreak="0">
    <w:nsid w:val="0000001E"/>
    <w:multiLevelType w:val="multilevel"/>
    <w:tmpl w:val="0000001E"/>
    <w:name w:val="WWNum30"/>
    <w:lvl w:ilvl="0">
      <w:start w:val="7"/>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8" w15:restartNumberingAfterBreak="0">
    <w:nsid w:val="0000001F"/>
    <w:multiLevelType w:val="multilevel"/>
    <w:tmpl w:val="0000001F"/>
    <w:name w:val="WWNum31"/>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9" w15:restartNumberingAfterBreak="0">
    <w:nsid w:val="00000020"/>
    <w:multiLevelType w:val="multilevel"/>
    <w:tmpl w:val="00000020"/>
    <w:name w:val="WWNum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0" w15:restartNumberingAfterBreak="0">
    <w:nsid w:val="00000021"/>
    <w:multiLevelType w:val="multilevel"/>
    <w:tmpl w:val="00000021"/>
    <w:name w:val="WWNum33"/>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1" w15:restartNumberingAfterBreak="0">
    <w:nsid w:val="00000022"/>
    <w:multiLevelType w:val="multilevel"/>
    <w:tmpl w:val="00000022"/>
    <w:name w:val="WWNum3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2" w15:restartNumberingAfterBreak="0">
    <w:nsid w:val="00000023"/>
    <w:multiLevelType w:val="multilevel"/>
    <w:tmpl w:val="00000023"/>
    <w:name w:val="WWNum35"/>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3" w15:restartNumberingAfterBreak="0">
    <w:nsid w:val="00000024"/>
    <w:multiLevelType w:val="multilevel"/>
    <w:tmpl w:val="00000024"/>
    <w:name w:val="WWNum3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4" w15:restartNumberingAfterBreak="0">
    <w:nsid w:val="00000025"/>
    <w:multiLevelType w:val="multilevel"/>
    <w:tmpl w:val="00000025"/>
    <w:name w:val="WW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5" w15:restartNumberingAfterBreak="0">
    <w:nsid w:val="00000026"/>
    <w:multiLevelType w:val="multilevel"/>
    <w:tmpl w:val="00000026"/>
    <w:name w:val="WWNum3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6" w15:restartNumberingAfterBreak="0">
    <w:nsid w:val="006B3DAD"/>
    <w:multiLevelType w:val="hybridMultilevel"/>
    <w:tmpl w:val="B044AF70"/>
    <w:lvl w:ilvl="0" w:tplc="497CA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02DF6270"/>
    <w:multiLevelType w:val="hybridMultilevel"/>
    <w:tmpl w:val="50148E50"/>
    <w:lvl w:ilvl="0" w:tplc="497CA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0D5107AF"/>
    <w:multiLevelType w:val="hybridMultilevel"/>
    <w:tmpl w:val="D982026C"/>
    <w:lvl w:ilvl="0" w:tplc="497CA84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10BD430B"/>
    <w:multiLevelType w:val="hybridMultilevel"/>
    <w:tmpl w:val="A39636B2"/>
    <w:lvl w:ilvl="0" w:tplc="497CA84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1524418E"/>
    <w:multiLevelType w:val="hybridMultilevel"/>
    <w:tmpl w:val="5868E050"/>
    <w:lvl w:ilvl="0" w:tplc="DD66186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9246C9C">
      <w:start w:val="2"/>
      <w:numFmt w:val="decimal"/>
      <w:lvlRestart w:val="0"/>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E884592">
      <w:start w:val="1"/>
      <w:numFmt w:val="lowerRoman"/>
      <w:lvlText w:val="%3"/>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F8A8C5C">
      <w:start w:val="1"/>
      <w:numFmt w:val="decimal"/>
      <w:lvlText w:val="%4"/>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3B06BDE4">
      <w:start w:val="1"/>
      <w:numFmt w:val="lowerLetter"/>
      <w:lvlText w:val="%5"/>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62BC222E">
      <w:start w:val="1"/>
      <w:numFmt w:val="lowerRoman"/>
      <w:lvlText w:val="%6"/>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9184DF20">
      <w:start w:val="1"/>
      <w:numFmt w:val="decimal"/>
      <w:lvlText w:val="%7"/>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8985B32">
      <w:start w:val="1"/>
      <w:numFmt w:val="lowerLetter"/>
      <w:lvlText w:val="%8"/>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DC6C06A">
      <w:start w:val="1"/>
      <w:numFmt w:val="lowerRoman"/>
      <w:lvlText w:val="%9"/>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20B73EAB"/>
    <w:multiLevelType w:val="hybridMultilevel"/>
    <w:tmpl w:val="E1C010CC"/>
    <w:lvl w:ilvl="0" w:tplc="497CA84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2673521D"/>
    <w:multiLevelType w:val="hybridMultilevel"/>
    <w:tmpl w:val="082820C6"/>
    <w:lvl w:ilvl="0" w:tplc="EA1820A6">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9C11639"/>
    <w:multiLevelType w:val="hybridMultilevel"/>
    <w:tmpl w:val="69A8EC1A"/>
    <w:lvl w:ilvl="0" w:tplc="497CA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9DB6DBB"/>
    <w:multiLevelType w:val="hybridMultilevel"/>
    <w:tmpl w:val="E312C33A"/>
    <w:lvl w:ilvl="0" w:tplc="497CA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A291487"/>
    <w:multiLevelType w:val="singleLevel"/>
    <w:tmpl w:val="5B02B2CC"/>
    <w:lvl w:ilvl="0">
      <w:start w:val="1"/>
      <w:numFmt w:val="decimal"/>
      <w:lvlText w:val="3.1.%1."/>
      <w:legacy w:legacy="1" w:legacySpace="0" w:legacyIndent="576"/>
      <w:lvlJc w:val="left"/>
      <w:rPr>
        <w:rFonts w:ascii="Times New Roman" w:hAnsi="Times New Roman" w:cs="Times New Roman" w:hint="default"/>
      </w:rPr>
    </w:lvl>
  </w:abstractNum>
  <w:abstractNum w:abstractNumId="46" w15:restartNumberingAfterBreak="0">
    <w:nsid w:val="2C074D85"/>
    <w:multiLevelType w:val="hybridMultilevel"/>
    <w:tmpl w:val="4CD84DF2"/>
    <w:lvl w:ilvl="0" w:tplc="CA7C8594">
      <w:start w:val="1"/>
      <w:numFmt w:val="bullet"/>
      <w:lvlText w:val="•"/>
      <w:lvlJc w:val="left"/>
      <w:pPr>
        <w:ind w:left="8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2481B0">
      <w:start w:val="1"/>
      <w:numFmt w:val="bullet"/>
      <w:lvlText w:val="o"/>
      <w:lvlJc w:val="left"/>
      <w:pPr>
        <w:ind w:left="15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B2208E">
      <w:start w:val="1"/>
      <w:numFmt w:val="bullet"/>
      <w:lvlText w:val="▪"/>
      <w:lvlJc w:val="left"/>
      <w:pPr>
        <w:ind w:left="22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B423A4E">
      <w:start w:val="1"/>
      <w:numFmt w:val="bullet"/>
      <w:lvlText w:val="•"/>
      <w:lvlJc w:val="left"/>
      <w:pPr>
        <w:ind w:left="29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A42B5C">
      <w:start w:val="1"/>
      <w:numFmt w:val="bullet"/>
      <w:lvlText w:val="o"/>
      <w:lvlJc w:val="left"/>
      <w:pPr>
        <w:ind w:left="37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664F02">
      <w:start w:val="1"/>
      <w:numFmt w:val="bullet"/>
      <w:lvlText w:val="▪"/>
      <w:lvlJc w:val="left"/>
      <w:pPr>
        <w:ind w:left="44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C622B4">
      <w:start w:val="1"/>
      <w:numFmt w:val="bullet"/>
      <w:lvlText w:val="•"/>
      <w:lvlJc w:val="left"/>
      <w:pPr>
        <w:ind w:left="5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D25876">
      <w:start w:val="1"/>
      <w:numFmt w:val="bullet"/>
      <w:lvlText w:val="o"/>
      <w:lvlJc w:val="left"/>
      <w:pPr>
        <w:ind w:left="58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7F683CE">
      <w:start w:val="1"/>
      <w:numFmt w:val="bullet"/>
      <w:lvlText w:val="▪"/>
      <w:lvlJc w:val="left"/>
      <w:pPr>
        <w:ind w:left="65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30B00425"/>
    <w:multiLevelType w:val="hybridMultilevel"/>
    <w:tmpl w:val="4A980324"/>
    <w:lvl w:ilvl="0" w:tplc="497CA84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8" w15:restartNumberingAfterBreak="0">
    <w:nsid w:val="31A96DB7"/>
    <w:multiLevelType w:val="multilevel"/>
    <w:tmpl w:val="BAB8C7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714AEC"/>
    <w:multiLevelType w:val="hybridMultilevel"/>
    <w:tmpl w:val="1408C7B8"/>
    <w:lvl w:ilvl="0" w:tplc="7408E518">
      <w:start w:val="2"/>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BB41FFE">
      <w:start w:val="1"/>
      <w:numFmt w:val="lowerLetter"/>
      <w:lvlText w:val="%2"/>
      <w:lvlJc w:val="left"/>
      <w:pPr>
        <w:ind w:left="12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55ACB7E">
      <w:start w:val="1"/>
      <w:numFmt w:val="lowerRoman"/>
      <w:lvlText w:val="%3"/>
      <w:lvlJc w:val="left"/>
      <w:pPr>
        <w:ind w:left="19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13A3AAC">
      <w:start w:val="1"/>
      <w:numFmt w:val="decimal"/>
      <w:lvlText w:val="%4"/>
      <w:lvlJc w:val="left"/>
      <w:pPr>
        <w:ind w:left="26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AE2E6E8">
      <w:start w:val="1"/>
      <w:numFmt w:val="lowerLetter"/>
      <w:lvlText w:val="%5"/>
      <w:lvlJc w:val="left"/>
      <w:pPr>
        <w:ind w:left="33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30CCA88">
      <w:start w:val="1"/>
      <w:numFmt w:val="lowerRoman"/>
      <w:lvlText w:val="%6"/>
      <w:lvlJc w:val="left"/>
      <w:pPr>
        <w:ind w:left="41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EEA56A8">
      <w:start w:val="1"/>
      <w:numFmt w:val="decimal"/>
      <w:lvlText w:val="%7"/>
      <w:lvlJc w:val="left"/>
      <w:pPr>
        <w:ind w:left="48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CEC5A06">
      <w:start w:val="1"/>
      <w:numFmt w:val="lowerLetter"/>
      <w:lvlText w:val="%8"/>
      <w:lvlJc w:val="left"/>
      <w:pPr>
        <w:ind w:left="55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7BAD0E8">
      <w:start w:val="1"/>
      <w:numFmt w:val="lowerRoman"/>
      <w:lvlText w:val="%9"/>
      <w:lvlJc w:val="left"/>
      <w:pPr>
        <w:ind w:left="62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34862C96"/>
    <w:multiLevelType w:val="hybridMultilevel"/>
    <w:tmpl w:val="4934C8E4"/>
    <w:lvl w:ilvl="0" w:tplc="497CA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70A2CA3"/>
    <w:multiLevelType w:val="hybridMultilevel"/>
    <w:tmpl w:val="5CBE396C"/>
    <w:lvl w:ilvl="0" w:tplc="74B0E3E2">
      <w:start w:val="2"/>
      <w:numFmt w:val="decimal"/>
      <w:lvlText w:val="%1"/>
      <w:lvlJc w:val="left"/>
      <w:pPr>
        <w:ind w:left="12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DAA6BCFC">
      <w:start w:val="1"/>
      <w:numFmt w:val="lowerLetter"/>
      <w:lvlText w:val="%2"/>
      <w:lvlJc w:val="left"/>
      <w:pPr>
        <w:ind w:left="447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FF24180">
      <w:start w:val="1"/>
      <w:numFmt w:val="lowerRoman"/>
      <w:lvlText w:val="%3"/>
      <w:lvlJc w:val="left"/>
      <w:pPr>
        <w:ind w:left="519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44784432">
      <w:start w:val="1"/>
      <w:numFmt w:val="decimal"/>
      <w:lvlText w:val="%4"/>
      <w:lvlJc w:val="left"/>
      <w:pPr>
        <w:ind w:left="591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D6E26A8">
      <w:start w:val="1"/>
      <w:numFmt w:val="lowerLetter"/>
      <w:lvlText w:val="%5"/>
      <w:lvlJc w:val="left"/>
      <w:pPr>
        <w:ind w:left="663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AE4441A">
      <w:start w:val="1"/>
      <w:numFmt w:val="lowerRoman"/>
      <w:lvlText w:val="%6"/>
      <w:lvlJc w:val="left"/>
      <w:pPr>
        <w:ind w:left="735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AA2B6D2">
      <w:start w:val="1"/>
      <w:numFmt w:val="decimal"/>
      <w:lvlText w:val="%7"/>
      <w:lvlJc w:val="left"/>
      <w:pPr>
        <w:ind w:left="807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BE613EA">
      <w:start w:val="1"/>
      <w:numFmt w:val="lowerLetter"/>
      <w:lvlText w:val="%8"/>
      <w:lvlJc w:val="left"/>
      <w:pPr>
        <w:ind w:left="879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686C6AAC">
      <w:start w:val="1"/>
      <w:numFmt w:val="lowerRoman"/>
      <w:lvlText w:val="%9"/>
      <w:lvlJc w:val="left"/>
      <w:pPr>
        <w:ind w:left="951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52" w15:restartNumberingAfterBreak="0">
    <w:nsid w:val="39C56B1D"/>
    <w:multiLevelType w:val="hybridMultilevel"/>
    <w:tmpl w:val="EF9AA612"/>
    <w:lvl w:ilvl="0" w:tplc="B14656A6">
      <w:start w:val="1"/>
      <w:numFmt w:val="decimal"/>
      <w:lvlText w:val="%1."/>
      <w:lvlJc w:val="left"/>
      <w:pPr>
        <w:ind w:left="7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C2E5D5C">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2B26690">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C6D056">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9C294A">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070628E">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B504BA4">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68ABF18">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07E4BC0">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44604DC2"/>
    <w:multiLevelType w:val="hybridMultilevel"/>
    <w:tmpl w:val="7DDA878C"/>
    <w:lvl w:ilvl="0" w:tplc="497CA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DAB5BA1"/>
    <w:multiLevelType w:val="singleLevel"/>
    <w:tmpl w:val="DAB865C6"/>
    <w:lvl w:ilvl="0">
      <w:start w:val="3"/>
      <w:numFmt w:val="decimal"/>
      <w:lvlText w:val="3.1.%1."/>
      <w:legacy w:legacy="1" w:legacySpace="0" w:legacyIndent="614"/>
      <w:lvlJc w:val="left"/>
      <w:rPr>
        <w:rFonts w:ascii="Times New Roman" w:hAnsi="Times New Roman" w:cs="Times New Roman" w:hint="default"/>
      </w:rPr>
    </w:lvl>
  </w:abstractNum>
  <w:abstractNum w:abstractNumId="55" w15:restartNumberingAfterBreak="0">
    <w:nsid w:val="4F2C019D"/>
    <w:multiLevelType w:val="hybridMultilevel"/>
    <w:tmpl w:val="3A005A84"/>
    <w:lvl w:ilvl="0" w:tplc="497CA84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6" w15:restartNumberingAfterBreak="0">
    <w:nsid w:val="513B1926"/>
    <w:multiLevelType w:val="hybridMultilevel"/>
    <w:tmpl w:val="D728B204"/>
    <w:lvl w:ilvl="0" w:tplc="DB280D2A">
      <w:start w:val="1"/>
      <w:numFmt w:val="bullet"/>
      <w:lvlText w:val="•"/>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854C56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9F2D9E8">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CAF58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6489A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EC8FD0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108361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6A7470">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034C5BA">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55722E00"/>
    <w:multiLevelType w:val="hybridMultilevel"/>
    <w:tmpl w:val="EF0E8100"/>
    <w:lvl w:ilvl="0" w:tplc="497CA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B516C03"/>
    <w:multiLevelType w:val="hybridMultilevel"/>
    <w:tmpl w:val="00B8D7C0"/>
    <w:lvl w:ilvl="0" w:tplc="497CA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13D3003"/>
    <w:multiLevelType w:val="hybridMultilevel"/>
    <w:tmpl w:val="39B435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22B61CC"/>
    <w:multiLevelType w:val="hybridMultilevel"/>
    <w:tmpl w:val="C2446456"/>
    <w:lvl w:ilvl="0" w:tplc="1A3E2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1" w15:restartNumberingAfterBreak="0">
    <w:nsid w:val="6A0644E3"/>
    <w:multiLevelType w:val="singleLevel"/>
    <w:tmpl w:val="D8782DC0"/>
    <w:lvl w:ilvl="0">
      <w:start w:val="2"/>
      <w:numFmt w:val="decimal"/>
      <w:lvlText w:val="3.1.%1."/>
      <w:legacy w:legacy="1" w:legacySpace="0" w:legacyIndent="696"/>
      <w:lvlJc w:val="left"/>
      <w:rPr>
        <w:rFonts w:ascii="Times New Roman" w:hAnsi="Times New Roman" w:cs="Times New Roman" w:hint="default"/>
      </w:rPr>
    </w:lvl>
  </w:abstractNum>
  <w:abstractNum w:abstractNumId="62" w15:restartNumberingAfterBreak="0">
    <w:nsid w:val="6B49216B"/>
    <w:multiLevelType w:val="hybridMultilevel"/>
    <w:tmpl w:val="72E8C8D0"/>
    <w:lvl w:ilvl="0" w:tplc="497CA840">
      <w:start w:val="1"/>
      <w:numFmt w:val="bullet"/>
      <w:lvlText w:val=""/>
      <w:lvlJc w:val="left"/>
      <w:pPr>
        <w:ind w:left="502"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3" w15:restartNumberingAfterBreak="0">
    <w:nsid w:val="6B8E6FF0"/>
    <w:multiLevelType w:val="hybridMultilevel"/>
    <w:tmpl w:val="52C81B42"/>
    <w:lvl w:ilvl="0" w:tplc="0784AA40">
      <w:start w:val="1"/>
      <w:numFmt w:val="decimal"/>
      <w:lvlText w:val="%1)"/>
      <w:lvlJc w:val="left"/>
      <w:pPr>
        <w:ind w:left="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37288A6">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52A362A">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9EC9F02">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27403C8">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7A873DA">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870E6FA">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B368580">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7CC2590">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4" w15:restartNumberingAfterBreak="0">
    <w:nsid w:val="6C67055A"/>
    <w:multiLevelType w:val="hybridMultilevel"/>
    <w:tmpl w:val="096CE18A"/>
    <w:lvl w:ilvl="0" w:tplc="497CA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CB93D8A"/>
    <w:multiLevelType w:val="hybridMultilevel"/>
    <w:tmpl w:val="474C8364"/>
    <w:lvl w:ilvl="0" w:tplc="0E02E296">
      <w:start w:val="1"/>
      <w:numFmt w:val="bullet"/>
      <w:lvlText w:val="•"/>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418376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6BA000C">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2BE33D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C54641C">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EC48632">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86F8C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B642B3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74CF6A">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761273C0"/>
    <w:multiLevelType w:val="hybridMultilevel"/>
    <w:tmpl w:val="D0D872C8"/>
    <w:lvl w:ilvl="0" w:tplc="F5D2289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5E46B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C6998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2EA42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7859D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8CA6B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C50AC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4C644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B0E18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78372958"/>
    <w:multiLevelType w:val="hybridMultilevel"/>
    <w:tmpl w:val="9A9A7D0A"/>
    <w:lvl w:ilvl="0" w:tplc="497CA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CFC1741"/>
    <w:multiLevelType w:val="hybridMultilevel"/>
    <w:tmpl w:val="B3148F44"/>
    <w:lvl w:ilvl="0" w:tplc="932434F2">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0678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8861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8A80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4467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60D9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08A7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F458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8C44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19493222">
    <w:abstractNumId w:val="54"/>
    <w:lvlOverride w:ilvl="0">
      <w:lvl w:ilvl="0">
        <w:start w:val="3"/>
        <w:numFmt w:val="decimal"/>
        <w:lvlText w:val="3.1.%1."/>
        <w:legacy w:legacy="1" w:legacySpace="0" w:legacyIndent="633"/>
        <w:lvlJc w:val="left"/>
        <w:rPr>
          <w:rFonts w:ascii="Times New Roman" w:hAnsi="Times New Roman" w:cs="Times New Roman" w:hint="default"/>
        </w:rPr>
      </w:lvl>
    </w:lvlOverride>
  </w:num>
  <w:num w:numId="2" w16cid:durableId="720523052">
    <w:abstractNumId w:val="45"/>
    <w:lvlOverride w:ilvl="0">
      <w:startOverride w:val="1"/>
    </w:lvlOverride>
  </w:num>
  <w:num w:numId="3" w16cid:durableId="1370565292">
    <w:abstractNumId w:val="61"/>
    <w:lvlOverride w:ilvl="0">
      <w:startOverride w:val="2"/>
    </w:lvlOverride>
  </w:num>
  <w:num w:numId="4" w16cid:durableId="1918398255">
    <w:abstractNumId w:val="54"/>
    <w:lvlOverride w:ilvl="0">
      <w:startOverride w:val="3"/>
    </w:lvlOverride>
  </w:num>
  <w:num w:numId="5" w16cid:durableId="1017273326">
    <w:abstractNumId w:val="64"/>
  </w:num>
  <w:num w:numId="6" w16cid:durableId="1338918877">
    <w:abstractNumId w:val="55"/>
  </w:num>
  <w:num w:numId="7" w16cid:durableId="2126846012">
    <w:abstractNumId w:val="47"/>
  </w:num>
  <w:num w:numId="8" w16cid:durableId="259533314">
    <w:abstractNumId w:val="62"/>
  </w:num>
  <w:num w:numId="9" w16cid:durableId="1061368268">
    <w:abstractNumId w:val="50"/>
  </w:num>
  <w:num w:numId="10" w16cid:durableId="1450467774">
    <w:abstractNumId w:val="37"/>
  </w:num>
  <w:num w:numId="11" w16cid:durableId="1282146746">
    <w:abstractNumId w:val="38"/>
  </w:num>
  <w:num w:numId="12" w16cid:durableId="1182086197">
    <w:abstractNumId w:val="53"/>
  </w:num>
  <w:num w:numId="13" w16cid:durableId="532377343">
    <w:abstractNumId w:val="67"/>
  </w:num>
  <w:num w:numId="14" w16cid:durableId="571232842">
    <w:abstractNumId w:val="43"/>
  </w:num>
  <w:num w:numId="15" w16cid:durableId="244536155">
    <w:abstractNumId w:val="48"/>
  </w:num>
  <w:num w:numId="16" w16cid:durableId="521555408">
    <w:abstractNumId w:val="57"/>
  </w:num>
  <w:num w:numId="17" w16cid:durableId="454520355">
    <w:abstractNumId w:val="36"/>
  </w:num>
  <w:num w:numId="18" w16cid:durableId="937912474">
    <w:abstractNumId w:val="58"/>
  </w:num>
  <w:num w:numId="19" w16cid:durableId="931476791">
    <w:abstractNumId w:val="44"/>
  </w:num>
  <w:num w:numId="20" w16cid:durableId="961886324">
    <w:abstractNumId w:val="42"/>
  </w:num>
  <w:num w:numId="21" w16cid:durableId="1049838668">
    <w:abstractNumId w:val="60"/>
  </w:num>
  <w:num w:numId="22" w16cid:durableId="926232168">
    <w:abstractNumId w:val="39"/>
  </w:num>
  <w:num w:numId="23" w16cid:durableId="232202230">
    <w:abstractNumId w:val="41"/>
  </w:num>
  <w:num w:numId="24" w16cid:durableId="1796211832">
    <w:abstractNumId w:val="66"/>
  </w:num>
  <w:num w:numId="25" w16cid:durableId="159975183">
    <w:abstractNumId w:val="65"/>
  </w:num>
  <w:num w:numId="26" w16cid:durableId="333263883">
    <w:abstractNumId w:val="56"/>
  </w:num>
  <w:num w:numId="27" w16cid:durableId="1812404695">
    <w:abstractNumId w:val="40"/>
  </w:num>
  <w:num w:numId="28" w16cid:durableId="907105704">
    <w:abstractNumId w:val="46"/>
  </w:num>
  <w:num w:numId="29" w16cid:durableId="1208224382">
    <w:abstractNumId w:val="68"/>
  </w:num>
  <w:num w:numId="30" w16cid:durableId="414210072">
    <w:abstractNumId w:val="51"/>
  </w:num>
  <w:num w:numId="31" w16cid:durableId="1849172074">
    <w:abstractNumId w:val="63"/>
  </w:num>
  <w:num w:numId="32" w16cid:durableId="11542618">
    <w:abstractNumId w:val="52"/>
  </w:num>
  <w:num w:numId="33" w16cid:durableId="1110977541">
    <w:abstractNumId w:val="49"/>
  </w:num>
  <w:num w:numId="34" w16cid:durableId="1417357691">
    <w:abstractNumId w:val="5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2D1"/>
    <w:rsid w:val="000240B1"/>
    <w:rsid w:val="00050A6C"/>
    <w:rsid w:val="0005327F"/>
    <w:rsid w:val="00081F0D"/>
    <w:rsid w:val="00083081"/>
    <w:rsid w:val="00092B2A"/>
    <w:rsid w:val="00093944"/>
    <w:rsid w:val="000A300D"/>
    <w:rsid w:val="000A4059"/>
    <w:rsid w:val="000E1A48"/>
    <w:rsid w:val="000E3597"/>
    <w:rsid w:val="00111259"/>
    <w:rsid w:val="00131D55"/>
    <w:rsid w:val="00140743"/>
    <w:rsid w:val="00150D19"/>
    <w:rsid w:val="00162A7A"/>
    <w:rsid w:val="00175618"/>
    <w:rsid w:val="001832F6"/>
    <w:rsid w:val="00183439"/>
    <w:rsid w:val="0018565A"/>
    <w:rsid w:val="001A0A01"/>
    <w:rsid w:val="001C4F4D"/>
    <w:rsid w:val="001D1613"/>
    <w:rsid w:val="001D1AD6"/>
    <w:rsid w:val="001D6869"/>
    <w:rsid w:val="001F0D0E"/>
    <w:rsid w:val="001F1729"/>
    <w:rsid w:val="001F7DA9"/>
    <w:rsid w:val="002146CE"/>
    <w:rsid w:val="00216F5B"/>
    <w:rsid w:val="00217C5D"/>
    <w:rsid w:val="00220254"/>
    <w:rsid w:val="002204B0"/>
    <w:rsid w:val="0023280D"/>
    <w:rsid w:val="00243F42"/>
    <w:rsid w:val="002461BC"/>
    <w:rsid w:val="002642D1"/>
    <w:rsid w:val="00277930"/>
    <w:rsid w:val="0029703E"/>
    <w:rsid w:val="002A4CCE"/>
    <w:rsid w:val="002C452D"/>
    <w:rsid w:val="002C4EA2"/>
    <w:rsid w:val="002D24DD"/>
    <w:rsid w:val="002E16B9"/>
    <w:rsid w:val="002E54A4"/>
    <w:rsid w:val="002F3AA9"/>
    <w:rsid w:val="002F68A7"/>
    <w:rsid w:val="00300642"/>
    <w:rsid w:val="00325BCC"/>
    <w:rsid w:val="003360B6"/>
    <w:rsid w:val="003450B0"/>
    <w:rsid w:val="00352D5A"/>
    <w:rsid w:val="00395769"/>
    <w:rsid w:val="00397E96"/>
    <w:rsid w:val="003A22D7"/>
    <w:rsid w:val="003C3758"/>
    <w:rsid w:val="003D1934"/>
    <w:rsid w:val="003D48DB"/>
    <w:rsid w:val="003D563C"/>
    <w:rsid w:val="003E0041"/>
    <w:rsid w:val="003E5A07"/>
    <w:rsid w:val="003F2EB2"/>
    <w:rsid w:val="003F3814"/>
    <w:rsid w:val="00413711"/>
    <w:rsid w:val="00413AF4"/>
    <w:rsid w:val="00422685"/>
    <w:rsid w:val="004242E0"/>
    <w:rsid w:val="00424A72"/>
    <w:rsid w:val="0045286E"/>
    <w:rsid w:val="0045761C"/>
    <w:rsid w:val="00460B51"/>
    <w:rsid w:val="00462E50"/>
    <w:rsid w:val="004723C6"/>
    <w:rsid w:val="00496939"/>
    <w:rsid w:val="004A1781"/>
    <w:rsid w:val="004C1E94"/>
    <w:rsid w:val="004C7A34"/>
    <w:rsid w:val="004D695B"/>
    <w:rsid w:val="00501DE0"/>
    <w:rsid w:val="00523E95"/>
    <w:rsid w:val="00527CFE"/>
    <w:rsid w:val="0053634F"/>
    <w:rsid w:val="005365B1"/>
    <w:rsid w:val="00541A94"/>
    <w:rsid w:val="00544A4C"/>
    <w:rsid w:val="0055637F"/>
    <w:rsid w:val="0057586E"/>
    <w:rsid w:val="00582D9B"/>
    <w:rsid w:val="00585262"/>
    <w:rsid w:val="00590852"/>
    <w:rsid w:val="005A37CA"/>
    <w:rsid w:val="005A5C5D"/>
    <w:rsid w:val="005B1573"/>
    <w:rsid w:val="005B7ACF"/>
    <w:rsid w:val="005C4AFD"/>
    <w:rsid w:val="005D1B87"/>
    <w:rsid w:val="005D7A07"/>
    <w:rsid w:val="005F17F8"/>
    <w:rsid w:val="00601E99"/>
    <w:rsid w:val="00610460"/>
    <w:rsid w:val="00613B94"/>
    <w:rsid w:val="00641D0F"/>
    <w:rsid w:val="0069223B"/>
    <w:rsid w:val="006948C6"/>
    <w:rsid w:val="006A3E8A"/>
    <w:rsid w:val="006A48FC"/>
    <w:rsid w:val="006A495D"/>
    <w:rsid w:val="006B1283"/>
    <w:rsid w:val="006C0C85"/>
    <w:rsid w:val="006C5726"/>
    <w:rsid w:val="006D4943"/>
    <w:rsid w:val="006D4E6C"/>
    <w:rsid w:val="006E059E"/>
    <w:rsid w:val="006E3793"/>
    <w:rsid w:val="006F37BC"/>
    <w:rsid w:val="006F3AFC"/>
    <w:rsid w:val="00737F1B"/>
    <w:rsid w:val="00746D4D"/>
    <w:rsid w:val="00751B8C"/>
    <w:rsid w:val="00795532"/>
    <w:rsid w:val="007C1392"/>
    <w:rsid w:val="007C6F22"/>
    <w:rsid w:val="007D66E4"/>
    <w:rsid w:val="007D70DF"/>
    <w:rsid w:val="007E4909"/>
    <w:rsid w:val="007F5650"/>
    <w:rsid w:val="0080488B"/>
    <w:rsid w:val="00812173"/>
    <w:rsid w:val="00813021"/>
    <w:rsid w:val="00813B3A"/>
    <w:rsid w:val="0084232F"/>
    <w:rsid w:val="008435C8"/>
    <w:rsid w:val="00852BD1"/>
    <w:rsid w:val="008532CB"/>
    <w:rsid w:val="0085630B"/>
    <w:rsid w:val="00883A1C"/>
    <w:rsid w:val="00887C62"/>
    <w:rsid w:val="008A7B81"/>
    <w:rsid w:val="008B3AA3"/>
    <w:rsid w:val="008E727E"/>
    <w:rsid w:val="008F1455"/>
    <w:rsid w:val="008F25D9"/>
    <w:rsid w:val="008F2A0B"/>
    <w:rsid w:val="009061B8"/>
    <w:rsid w:val="0091457D"/>
    <w:rsid w:val="00923863"/>
    <w:rsid w:val="0092699B"/>
    <w:rsid w:val="009340B4"/>
    <w:rsid w:val="00946B55"/>
    <w:rsid w:val="009505F0"/>
    <w:rsid w:val="00952E08"/>
    <w:rsid w:val="009654DC"/>
    <w:rsid w:val="00971AA5"/>
    <w:rsid w:val="00973DBE"/>
    <w:rsid w:val="0097582D"/>
    <w:rsid w:val="00980B3D"/>
    <w:rsid w:val="0098397D"/>
    <w:rsid w:val="009906C4"/>
    <w:rsid w:val="00995F40"/>
    <w:rsid w:val="009A7667"/>
    <w:rsid w:val="009B508F"/>
    <w:rsid w:val="009C1517"/>
    <w:rsid w:val="009C23AA"/>
    <w:rsid w:val="009C29B8"/>
    <w:rsid w:val="009E0403"/>
    <w:rsid w:val="009E4020"/>
    <w:rsid w:val="009F18B6"/>
    <w:rsid w:val="00A01678"/>
    <w:rsid w:val="00A0723E"/>
    <w:rsid w:val="00A24E0C"/>
    <w:rsid w:val="00A25FD6"/>
    <w:rsid w:val="00A413EC"/>
    <w:rsid w:val="00A51784"/>
    <w:rsid w:val="00A622D7"/>
    <w:rsid w:val="00A97B76"/>
    <w:rsid w:val="00AA3212"/>
    <w:rsid w:val="00AA4B6F"/>
    <w:rsid w:val="00AC3C38"/>
    <w:rsid w:val="00AE7CCD"/>
    <w:rsid w:val="00AF2DEF"/>
    <w:rsid w:val="00AF3F4D"/>
    <w:rsid w:val="00B00C88"/>
    <w:rsid w:val="00B12039"/>
    <w:rsid w:val="00B16F50"/>
    <w:rsid w:val="00B32E0B"/>
    <w:rsid w:val="00B35BF0"/>
    <w:rsid w:val="00B456D2"/>
    <w:rsid w:val="00B6174E"/>
    <w:rsid w:val="00B72D63"/>
    <w:rsid w:val="00B7476A"/>
    <w:rsid w:val="00B7520A"/>
    <w:rsid w:val="00B967C0"/>
    <w:rsid w:val="00BB3F6C"/>
    <w:rsid w:val="00BC53A2"/>
    <w:rsid w:val="00BC5FF8"/>
    <w:rsid w:val="00BD307D"/>
    <w:rsid w:val="00BE77E5"/>
    <w:rsid w:val="00BF282F"/>
    <w:rsid w:val="00C155F3"/>
    <w:rsid w:val="00C20924"/>
    <w:rsid w:val="00C45BCE"/>
    <w:rsid w:val="00C660BF"/>
    <w:rsid w:val="00C71D82"/>
    <w:rsid w:val="00C8742F"/>
    <w:rsid w:val="00C93BC9"/>
    <w:rsid w:val="00C974D4"/>
    <w:rsid w:val="00CB2156"/>
    <w:rsid w:val="00CC5B3E"/>
    <w:rsid w:val="00CD561F"/>
    <w:rsid w:val="00CE78F3"/>
    <w:rsid w:val="00D0248C"/>
    <w:rsid w:val="00D024E8"/>
    <w:rsid w:val="00D37063"/>
    <w:rsid w:val="00D413F3"/>
    <w:rsid w:val="00D5247D"/>
    <w:rsid w:val="00D53C24"/>
    <w:rsid w:val="00D611F4"/>
    <w:rsid w:val="00D83D50"/>
    <w:rsid w:val="00D870B7"/>
    <w:rsid w:val="00D93DF2"/>
    <w:rsid w:val="00D95C11"/>
    <w:rsid w:val="00DA1354"/>
    <w:rsid w:val="00DB0E96"/>
    <w:rsid w:val="00DF4B8A"/>
    <w:rsid w:val="00E516DC"/>
    <w:rsid w:val="00E542E6"/>
    <w:rsid w:val="00E551C8"/>
    <w:rsid w:val="00E556AF"/>
    <w:rsid w:val="00E55FD6"/>
    <w:rsid w:val="00E60F6F"/>
    <w:rsid w:val="00E7072D"/>
    <w:rsid w:val="00E750CC"/>
    <w:rsid w:val="00E93AC7"/>
    <w:rsid w:val="00E96DAF"/>
    <w:rsid w:val="00EC5D18"/>
    <w:rsid w:val="00EE19A6"/>
    <w:rsid w:val="00EF072C"/>
    <w:rsid w:val="00EF2EC5"/>
    <w:rsid w:val="00F01A14"/>
    <w:rsid w:val="00F14903"/>
    <w:rsid w:val="00F25D95"/>
    <w:rsid w:val="00F32F18"/>
    <w:rsid w:val="00F538CB"/>
    <w:rsid w:val="00F60730"/>
    <w:rsid w:val="00F7277C"/>
    <w:rsid w:val="00F81A31"/>
    <w:rsid w:val="00F84AEA"/>
    <w:rsid w:val="00FA4F8A"/>
    <w:rsid w:val="00FC02B6"/>
    <w:rsid w:val="00FC6A30"/>
    <w:rsid w:val="00FD39AB"/>
    <w:rsid w:val="00FD7A7E"/>
    <w:rsid w:val="00FD7D43"/>
    <w:rsid w:val="00FE1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64C9D9B"/>
  <w15:chartTrackingRefBased/>
  <w15:docId w15:val="{B0E2CFE6-9B29-4437-8560-E0EF73B4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pPr>
    <w:rPr>
      <w:rFonts w:ascii="Calibri" w:eastAsia="Calibri" w:hAnsi="Calibri"/>
      <w:kern w:val="1"/>
      <w:sz w:val="22"/>
      <w:szCs w:val="22"/>
      <w:lang w:eastAsia="ar-SA"/>
    </w:rPr>
  </w:style>
  <w:style w:type="paragraph" w:styleId="1">
    <w:name w:val="heading 1"/>
    <w:next w:val="a"/>
    <w:link w:val="10"/>
    <w:uiPriority w:val="9"/>
    <w:qFormat/>
    <w:rsid w:val="00F25D95"/>
    <w:pPr>
      <w:keepNext/>
      <w:keepLines/>
      <w:numPr>
        <w:numId w:val="33"/>
      </w:numPr>
      <w:spacing w:after="124" w:line="259" w:lineRule="auto"/>
      <w:ind w:left="10" w:hanging="10"/>
      <w:outlineLvl w:val="0"/>
    </w:pPr>
    <w:rPr>
      <w:b/>
      <w:color w:val="000000"/>
      <w:sz w:val="24"/>
      <w:szCs w:val="22"/>
    </w:rPr>
  </w:style>
  <w:style w:type="paragraph" w:styleId="2">
    <w:name w:val="heading 2"/>
    <w:next w:val="a"/>
    <w:link w:val="20"/>
    <w:uiPriority w:val="9"/>
    <w:unhideWhenUsed/>
    <w:qFormat/>
    <w:rsid w:val="00F25D95"/>
    <w:pPr>
      <w:keepNext/>
      <w:keepLines/>
      <w:spacing w:line="259" w:lineRule="auto"/>
      <w:ind w:left="10" w:hanging="10"/>
      <w:outlineLvl w:val="1"/>
    </w:pPr>
    <w:rPr>
      <w:b/>
      <w:i/>
      <w:color w:val="000000"/>
      <w:sz w:val="22"/>
      <w:szCs w:val="22"/>
    </w:rPr>
  </w:style>
  <w:style w:type="paragraph" w:styleId="3">
    <w:name w:val="heading 3"/>
    <w:basedOn w:val="a"/>
    <w:next w:val="a"/>
    <w:link w:val="30"/>
    <w:uiPriority w:val="9"/>
    <w:unhideWhenUsed/>
    <w:qFormat/>
    <w:rsid w:val="001F7DA9"/>
    <w:pPr>
      <w:keepNext/>
      <w:suppressAutoHyphens w:val="0"/>
      <w:spacing w:before="240" w:after="60" w:line="240" w:lineRule="auto"/>
      <w:outlineLvl w:val="2"/>
    </w:pPr>
    <w:rPr>
      <w:rFonts w:ascii="Cambria" w:eastAsia="Times New Roman" w:hAnsi="Cambria"/>
      <w:b/>
      <w:bCs/>
      <w:kern w:val="0"/>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style>
  <w:style w:type="character" w:customStyle="1" w:styleId="apple-converted-space">
    <w:name w:val="apple-converted-space"/>
  </w:style>
  <w:style w:type="character" w:customStyle="1" w:styleId="HTML">
    <w:name w:val="Стандартный HTML Знак"/>
    <w:rPr>
      <w:rFonts w:ascii="Courier New" w:eastAsia="Times New Roman" w:hAnsi="Courier New" w:cs="Courier New"/>
      <w:color w:val="000099"/>
      <w:sz w:val="20"/>
      <w:szCs w:val="20"/>
    </w:rPr>
  </w:style>
  <w:style w:type="paragraph" w:styleId="a3">
    <w:name w:val="Title"/>
    <w:basedOn w:val="a"/>
    <w:next w:val="a4"/>
    <w:pPr>
      <w:keepNext/>
      <w:spacing w:before="240" w:after="120"/>
    </w:pPr>
    <w:rPr>
      <w:rFonts w:ascii="Arial" w:eastAsia="Microsoft YaHei"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HTML1">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Times New Roman" w:hAnsi="Courier New" w:cs="Courier New"/>
      <w:color w:val="000099"/>
      <w:sz w:val="20"/>
      <w:szCs w:val="20"/>
    </w:rPr>
  </w:style>
  <w:style w:type="paragraph" w:customStyle="1" w:styleId="western">
    <w:name w:val="western"/>
    <w:basedOn w:val="a"/>
    <w:pPr>
      <w:spacing w:before="28" w:after="28" w:line="100" w:lineRule="atLeast"/>
    </w:pPr>
    <w:rPr>
      <w:rFonts w:ascii="Times New Roman" w:eastAsia="Times New Roman" w:hAnsi="Times New Roman"/>
      <w:sz w:val="24"/>
      <w:szCs w:val="24"/>
    </w:rPr>
  </w:style>
  <w:style w:type="paragraph" w:customStyle="1" w:styleId="14">
    <w:name w:val="Обычный (Интернет)1"/>
    <w:basedOn w:val="a"/>
    <w:pPr>
      <w:spacing w:before="28" w:after="28" w:line="100" w:lineRule="atLeast"/>
    </w:pPr>
    <w:rPr>
      <w:rFonts w:ascii="Times New Roman" w:eastAsia="Times New Roman" w:hAnsi="Times New Roman"/>
      <w:sz w:val="24"/>
      <w:szCs w:val="24"/>
    </w:rPr>
  </w:style>
  <w:style w:type="paragraph" w:styleId="HTML0">
    <w:name w:val="HTML Preformatted"/>
    <w:basedOn w:val="a"/>
    <w:link w:val="HTML10"/>
    <w:semiHidden/>
    <w:rsid w:val="00A97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olor w:val="000099"/>
      <w:kern w:val="0"/>
      <w:sz w:val="20"/>
      <w:szCs w:val="20"/>
      <w:lang w:val="x-none" w:eastAsia="x-none"/>
    </w:rPr>
  </w:style>
  <w:style w:type="character" w:customStyle="1" w:styleId="HTML10">
    <w:name w:val="Стандартный HTML Знак1"/>
    <w:link w:val="HTML0"/>
    <w:semiHidden/>
    <w:rsid w:val="00A97B76"/>
    <w:rPr>
      <w:rFonts w:ascii="Courier New" w:hAnsi="Courier New" w:cs="Courier New"/>
      <w:color w:val="000099"/>
    </w:rPr>
  </w:style>
  <w:style w:type="paragraph" w:styleId="a6">
    <w:name w:val="header"/>
    <w:basedOn w:val="a"/>
    <w:link w:val="a7"/>
    <w:uiPriority w:val="99"/>
    <w:unhideWhenUsed/>
    <w:rsid w:val="003450B0"/>
    <w:pPr>
      <w:tabs>
        <w:tab w:val="center" w:pos="4677"/>
        <w:tab w:val="right" w:pos="9355"/>
      </w:tabs>
    </w:pPr>
    <w:rPr>
      <w:lang w:val="x-none"/>
    </w:rPr>
  </w:style>
  <w:style w:type="character" w:customStyle="1" w:styleId="a7">
    <w:name w:val="Верхний колонтитул Знак"/>
    <w:link w:val="a6"/>
    <w:uiPriority w:val="99"/>
    <w:rsid w:val="003450B0"/>
    <w:rPr>
      <w:rFonts w:ascii="Calibri" w:eastAsia="Calibri" w:hAnsi="Calibri"/>
      <w:kern w:val="1"/>
      <w:sz w:val="22"/>
      <w:szCs w:val="22"/>
      <w:lang w:eastAsia="ar-SA"/>
    </w:rPr>
  </w:style>
  <w:style w:type="paragraph" w:styleId="a8">
    <w:name w:val="footer"/>
    <w:basedOn w:val="a"/>
    <w:link w:val="a9"/>
    <w:uiPriority w:val="99"/>
    <w:unhideWhenUsed/>
    <w:rsid w:val="003450B0"/>
    <w:pPr>
      <w:tabs>
        <w:tab w:val="center" w:pos="4677"/>
        <w:tab w:val="right" w:pos="9355"/>
      </w:tabs>
    </w:pPr>
    <w:rPr>
      <w:lang w:val="x-none"/>
    </w:rPr>
  </w:style>
  <w:style w:type="character" w:customStyle="1" w:styleId="a9">
    <w:name w:val="Нижний колонтитул Знак"/>
    <w:link w:val="a8"/>
    <w:uiPriority w:val="99"/>
    <w:rsid w:val="003450B0"/>
    <w:rPr>
      <w:rFonts w:ascii="Calibri" w:eastAsia="Calibri" w:hAnsi="Calibri"/>
      <w:kern w:val="1"/>
      <w:sz w:val="22"/>
      <w:szCs w:val="22"/>
      <w:lang w:eastAsia="ar-SA"/>
    </w:rPr>
  </w:style>
  <w:style w:type="table" w:styleId="aa">
    <w:name w:val="Table Grid"/>
    <w:basedOn w:val="a1"/>
    <w:uiPriority w:val="59"/>
    <w:rsid w:val="00081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Обычный (веб)"/>
    <w:basedOn w:val="a"/>
    <w:link w:val="ac"/>
    <w:uiPriority w:val="99"/>
    <w:rsid w:val="00AE7CCD"/>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character" w:customStyle="1" w:styleId="ac">
    <w:name w:val="Обычный (веб) Знак"/>
    <w:link w:val="ab"/>
    <w:rsid w:val="00AE7CCD"/>
    <w:rPr>
      <w:sz w:val="24"/>
      <w:szCs w:val="24"/>
    </w:rPr>
  </w:style>
  <w:style w:type="paragraph" w:styleId="ad">
    <w:name w:val="Balloon Text"/>
    <w:basedOn w:val="a"/>
    <w:link w:val="ae"/>
    <w:uiPriority w:val="99"/>
    <w:semiHidden/>
    <w:unhideWhenUsed/>
    <w:rsid w:val="00613B94"/>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613B94"/>
    <w:rPr>
      <w:rFonts w:ascii="Tahoma" w:eastAsia="Calibri" w:hAnsi="Tahoma" w:cs="Tahoma"/>
      <w:kern w:val="1"/>
      <w:sz w:val="16"/>
      <w:szCs w:val="16"/>
      <w:lang w:eastAsia="ar-SA"/>
    </w:rPr>
  </w:style>
  <w:style w:type="table" w:customStyle="1" w:styleId="15">
    <w:name w:val="Сетка таблицы1"/>
    <w:basedOn w:val="a1"/>
    <w:next w:val="aa"/>
    <w:rsid w:val="009505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onum">
    <w:name w:val="autonum"/>
    <w:rsid w:val="00CB2156"/>
  </w:style>
  <w:style w:type="paragraph" w:customStyle="1" w:styleId="Default">
    <w:name w:val="Default"/>
    <w:rsid w:val="006D4E6C"/>
    <w:pPr>
      <w:autoSpaceDE w:val="0"/>
      <w:autoSpaceDN w:val="0"/>
      <w:adjustRightInd w:val="0"/>
    </w:pPr>
    <w:rPr>
      <w:color w:val="000000"/>
      <w:sz w:val="24"/>
      <w:szCs w:val="24"/>
    </w:rPr>
  </w:style>
  <w:style w:type="character" w:customStyle="1" w:styleId="30">
    <w:name w:val="Заголовок 3 Знак"/>
    <w:link w:val="3"/>
    <w:rsid w:val="001F7DA9"/>
    <w:rPr>
      <w:rFonts w:ascii="Cambria" w:hAnsi="Cambria"/>
      <w:b/>
      <w:bCs/>
      <w:sz w:val="26"/>
      <w:szCs w:val="26"/>
      <w:lang w:val="x-none" w:eastAsia="x-none"/>
    </w:rPr>
  </w:style>
  <w:style w:type="character" w:customStyle="1" w:styleId="databind">
    <w:name w:val="databind"/>
    <w:rsid w:val="001F7DA9"/>
  </w:style>
  <w:style w:type="paragraph" w:customStyle="1" w:styleId="Normal1">
    <w:name w:val="Normal1"/>
    <w:rsid w:val="001F7DA9"/>
    <w:pPr>
      <w:widowControl w:val="0"/>
      <w:suppressAutoHyphens/>
      <w:spacing w:line="252" w:lineRule="auto"/>
      <w:ind w:left="80" w:firstLine="380"/>
    </w:pPr>
    <w:rPr>
      <w:rFonts w:eastAsia="Arial" w:cs="Calibri"/>
      <w:sz w:val="18"/>
      <w:lang w:eastAsia="ar-SA"/>
    </w:rPr>
  </w:style>
  <w:style w:type="paragraph" w:customStyle="1" w:styleId="16">
    <w:name w:val="Текст1"/>
    <w:basedOn w:val="a"/>
    <w:rsid w:val="001F7DA9"/>
    <w:rPr>
      <w:rFonts w:ascii="Courier New" w:eastAsia="Times New Roman" w:hAnsi="Courier New" w:cs="Courier New"/>
      <w:kern w:val="0"/>
      <w:sz w:val="20"/>
      <w:szCs w:val="20"/>
    </w:rPr>
  </w:style>
  <w:style w:type="paragraph" w:styleId="af">
    <w:name w:val="No Spacing"/>
    <w:uiPriority w:val="1"/>
    <w:qFormat/>
    <w:rsid w:val="001F7DA9"/>
    <w:pPr>
      <w:suppressAutoHyphens/>
    </w:pPr>
    <w:rPr>
      <w:rFonts w:ascii="Calibri" w:eastAsia="Arial" w:hAnsi="Calibri" w:cs="Calibri"/>
      <w:sz w:val="22"/>
      <w:szCs w:val="22"/>
      <w:lang w:eastAsia="ar-SA"/>
    </w:rPr>
  </w:style>
  <w:style w:type="character" w:customStyle="1" w:styleId="10">
    <w:name w:val="Заголовок 1 Знак"/>
    <w:basedOn w:val="a0"/>
    <w:link w:val="1"/>
    <w:uiPriority w:val="9"/>
    <w:rsid w:val="00F25D95"/>
    <w:rPr>
      <w:b/>
      <w:color w:val="000000"/>
      <w:sz w:val="24"/>
      <w:szCs w:val="22"/>
    </w:rPr>
  </w:style>
  <w:style w:type="character" w:customStyle="1" w:styleId="20">
    <w:name w:val="Заголовок 2 Знак"/>
    <w:basedOn w:val="a0"/>
    <w:link w:val="2"/>
    <w:uiPriority w:val="9"/>
    <w:rsid w:val="00F25D95"/>
    <w:rPr>
      <w:b/>
      <w:i/>
      <w:color w:val="000000"/>
      <w:sz w:val="22"/>
      <w:szCs w:val="22"/>
    </w:rPr>
  </w:style>
  <w:style w:type="table" w:customStyle="1" w:styleId="TableGrid">
    <w:name w:val="TableGrid"/>
    <w:rsid w:val="00F25D95"/>
    <w:rPr>
      <w:rFonts w:ascii="Calibri" w:hAnsi="Calibri"/>
      <w:sz w:val="22"/>
      <w:szCs w:val="22"/>
    </w:rPr>
    <w:tblPr>
      <w:tblCellMar>
        <w:top w:w="0" w:type="dxa"/>
        <w:left w:w="0" w:type="dxa"/>
        <w:bottom w:w="0" w:type="dxa"/>
        <w:right w:w="0" w:type="dxa"/>
      </w:tblCellMar>
    </w:tblPr>
  </w:style>
  <w:style w:type="character" w:styleId="af0">
    <w:name w:val="Hyperlink"/>
    <w:basedOn w:val="a0"/>
    <w:uiPriority w:val="99"/>
    <w:unhideWhenUsed/>
    <w:rsid w:val="00B747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45388">
      <w:bodyDiv w:val="1"/>
      <w:marLeft w:val="0"/>
      <w:marRight w:val="0"/>
      <w:marTop w:val="0"/>
      <w:marBottom w:val="0"/>
      <w:divBdr>
        <w:top w:val="none" w:sz="0" w:space="0" w:color="auto"/>
        <w:left w:val="none" w:sz="0" w:space="0" w:color="auto"/>
        <w:bottom w:val="none" w:sz="0" w:space="0" w:color="auto"/>
        <w:right w:val="none" w:sz="0" w:space="0" w:color="auto"/>
      </w:divBdr>
    </w:div>
    <w:div w:id="398096892">
      <w:bodyDiv w:val="1"/>
      <w:marLeft w:val="0"/>
      <w:marRight w:val="0"/>
      <w:marTop w:val="0"/>
      <w:marBottom w:val="0"/>
      <w:divBdr>
        <w:top w:val="none" w:sz="0" w:space="0" w:color="auto"/>
        <w:left w:val="none" w:sz="0" w:space="0" w:color="auto"/>
        <w:bottom w:val="none" w:sz="0" w:space="0" w:color="auto"/>
        <w:right w:val="none" w:sz="0" w:space="0" w:color="auto"/>
      </w:divBdr>
    </w:div>
    <w:div w:id="837695523">
      <w:bodyDiv w:val="1"/>
      <w:marLeft w:val="0"/>
      <w:marRight w:val="0"/>
      <w:marTop w:val="0"/>
      <w:marBottom w:val="0"/>
      <w:divBdr>
        <w:top w:val="none" w:sz="0" w:space="0" w:color="auto"/>
        <w:left w:val="none" w:sz="0" w:space="0" w:color="auto"/>
        <w:bottom w:val="none" w:sz="0" w:space="0" w:color="auto"/>
        <w:right w:val="none" w:sz="0" w:space="0" w:color="auto"/>
      </w:divBdr>
      <w:divsChild>
        <w:div w:id="3018479">
          <w:marLeft w:val="0"/>
          <w:marRight w:val="0"/>
          <w:marTop w:val="0"/>
          <w:marBottom w:val="0"/>
          <w:divBdr>
            <w:top w:val="none" w:sz="0" w:space="0" w:color="auto"/>
            <w:left w:val="none" w:sz="0" w:space="0" w:color="auto"/>
            <w:bottom w:val="none" w:sz="0" w:space="0" w:color="auto"/>
            <w:right w:val="none" w:sz="0" w:space="0" w:color="auto"/>
          </w:divBdr>
        </w:div>
        <w:div w:id="261499305">
          <w:marLeft w:val="0"/>
          <w:marRight w:val="0"/>
          <w:marTop w:val="0"/>
          <w:marBottom w:val="0"/>
          <w:divBdr>
            <w:top w:val="none" w:sz="0" w:space="0" w:color="auto"/>
            <w:left w:val="none" w:sz="0" w:space="0" w:color="auto"/>
            <w:bottom w:val="none" w:sz="0" w:space="0" w:color="auto"/>
            <w:right w:val="none" w:sz="0" w:space="0" w:color="auto"/>
          </w:divBdr>
        </w:div>
        <w:div w:id="266037221">
          <w:marLeft w:val="0"/>
          <w:marRight w:val="0"/>
          <w:marTop w:val="120"/>
          <w:marBottom w:val="0"/>
          <w:divBdr>
            <w:top w:val="none" w:sz="0" w:space="0" w:color="auto"/>
            <w:left w:val="none" w:sz="0" w:space="0" w:color="auto"/>
            <w:bottom w:val="none" w:sz="0" w:space="0" w:color="auto"/>
            <w:right w:val="none" w:sz="0" w:space="0" w:color="auto"/>
          </w:divBdr>
        </w:div>
        <w:div w:id="286936947">
          <w:marLeft w:val="0"/>
          <w:marRight w:val="0"/>
          <w:marTop w:val="120"/>
          <w:marBottom w:val="0"/>
          <w:divBdr>
            <w:top w:val="none" w:sz="0" w:space="0" w:color="auto"/>
            <w:left w:val="none" w:sz="0" w:space="0" w:color="auto"/>
            <w:bottom w:val="none" w:sz="0" w:space="0" w:color="auto"/>
            <w:right w:val="none" w:sz="0" w:space="0" w:color="auto"/>
          </w:divBdr>
        </w:div>
        <w:div w:id="366151130">
          <w:marLeft w:val="0"/>
          <w:marRight w:val="0"/>
          <w:marTop w:val="120"/>
          <w:marBottom w:val="0"/>
          <w:divBdr>
            <w:top w:val="none" w:sz="0" w:space="0" w:color="auto"/>
            <w:left w:val="none" w:sz="0" w:space="0" w:color="auto"/>
            <w:bottom w:val="none" w:sz="0" w:space="0" w:color="auto"/>
            <w:right w:val="none" w:sz="0" w:space="0" w:color="auto"/>
          </w:divBdr>
        </w:div>
        <w:div w:id="377363356">
          <w:marLeft w:val="0"/>
          <w:marRight w:val="0"/>
          <w:marTop w:val="120"/>
          <w:marBottom w:val="0"/>
          <w:divBdr>
            <w:top w:val="none" w:sz="0" w:space="0" w:color="auto"/>
            <w:left w:val="none" w:sz="0" w:space="0" w:color="auto"/>
            <w:bottom w:val="none" w:sz="0" w:space="0" w:color="auto"/>
            <w:right w:val="none" w:sz="0" w:space="0" w:color="auto"/>
          </w:divBdr>
        </w:div>
        <w:div w:id="421341301">
          <w:marLeft w:val="0"/>
          <w:marRight w:val="0"/>
          <w:marTop w:val="120"/>
          <w:marBottom w:val="0"/>
          <w:divBdr>
            <w:top w:val="none" w:sz="0" w:space="0" w:color="auto"/>
            <w:left w:val="none" w:sz="0" w:space="0" w:color="auto"/>
            <w:bottom w:val="none" w:sz="0" w:space="0" w:color="auto"/>
            <w:right w:val="none" w:sz="0" w:space="0" w:color="auto"/>
          </w:divBdr>
        </w:div>
        <w:div w:id="439767234">
          <w:marLeft w:val="0"/>
          <w:marRight w:val="0"/>
          <w:marTop w:val="120"/>
          <w:marBottom w:val="0"/>
          <w:divBdr>
            <w:top w:val="none" w:sz="0" w:space="0" w:color="auto"/>
            <w:left w:val="none" w:sz="0" w:space="0" w:color="auto"/>
            <w:bottom w:val="none" w:sz="0" w:space="0" w:color="auto"/>
            <w:right w:val="none" w:sz="0" w:space="0" w:color="auto"/>
          </w:divBdr>
        </w:div>
        <w:div w:id="448015862">
          <w:marLeft w:val="0"/>
          <w:marRight w:val="0"/>
          <w:marTop w:val="120"/>
          <w:marBottom w:val="0"/>
          <w:divBdr>
            <w:top w:val="none" w:sz="0" w:space="0" w:color="auto"/>
            <w:left w:val="none" w:sz="0" w:space="0" w:color="auto"/>
            <w:bottom w:val="none" w:sz="0" w:space="0" w:color="auto"/>
            <w:right w:val="none" w:sz="0" w:space="0" w:color="auto"/>
          </w:divBdr>
        </w:div>
        <w:div w:id="456871064">
          <w:marLeft w:val="0"/>
          <w:marRight w:val="0"/>
          <w:marTop w:val="120"/>
          <w:marBottom w:val="0"/>
          <w:divBdr>
            <w:top w:val="none" w:sz="0" w:space="0" w:color="auto"/>
            <w:left w:val="none" w:sz="0" w:space="0" w:color="auto"/>
            <w:bottom w:val="none" w:sz="0" w:space="0" w:color="auto"/>
            <w:right w:val="none" w:sz="0" w:space="0" w:color="auto"/>
          </w:divBdr>
        </w:div>
        <w:div w:id="521477417">
          <w:marLeft w:val="0"/>
          <w:marRight w:val="0"/>
          <w:marTop w:val="120"/>
          <w:marBottom w:val="0"/>
          <w:divBdr>
            <w:top w:val="none" w:sz="0" w:space="0" w:color="auto"/>
            <w:left w:val="none" w:sz="0" w:space="0" w:color="auto"/>
            <w:bottom w:val="none" w:sz="0" w:space="0" w:color="auto"/>
            <w:right w:val="none" w:sz="0" w:space="0" w:color="auto"/>
          </w:divBdr>
        </w:div>
        <w:div w:id="602878863">
          <w:marLeft w:val="0"/>
          <w:marRight w:val="0"/>
          <w:marTop w:val="120"/>
          <w:marBottom w:val="0"/>
          <w:divBdr>
            <w:top w:val="none" w:sz="0" w:space="0" w:color="auto"/>
            <w:left w:val="none" w:sz="0" w:space="0" w:color="auto"/>
            <w:bottom w:val="none" w:sz="0" w:space="0" w:color="auto"/>
            <w:right w:val="none" w:sz="0" w:space="0" w:color="auto"/>
          </w:divBdr>
        </w:div>
        <w:div w:id="777989236">
          <w:marLeft w:val="0"/>
          <w:marRight w:val="0"/>
          <w:marTop w:val="120"/>
          <w:marBottom w:val="0"/>
          <w:divBdr>
            <w:top w:val="none" w:sz="0" w:space="0" w:color="auto"/>
            <w:left w:val="none" w:sz="0" w:space="0" w:color="auto"/>
            <w:bottom w:val="none" w:sz="0" w:space="0" w:color="auto"/>
            <w:right w:val="none" w:sz="0" w:space="0" w:color="auto"/>
          </w:divBdr>
        </w:div>
        <w:div w:id="792596788">
          <w:marLeft w:val="0"/>
          <w:marRight w:val="0"/>
          <w:marTop w:val="0"/>
          <w:marBottom w:val="0"/>
          <w:divBdr>
            <w:top w:val="none" w:sz="0" w:space="0" w:color="auto"/>
            <w:left w:val="none" w:sz="0" w:space="0" w:color="auto"/>
            <w:bottom w:val="none" w:sz="0" w:space="0" w:color="auto"/>
            <w:right w:val="none" w:sz="0" w:space="0" w:color="auto"/>
          </w:divBdr>
        </w:div>
        <w:div w:id="890113154">
          <w:marLeft w:val="0"/>
          <w:marRight w:val="0"/>
          <w:marTop w:val="120"/>
          <w:marBottom w:val="0"/>
          <w:divBdr>
            <w:top w:val="none" w:sz="0" w:space="0" w:color="auto"/>
            <w:left w:val="none" w:sz="0" w:space="0" w:color="auto"/>
            <w:bottom w:val="none" w:sz="0" w:space="0" w:color="auto"/>
            <w:right w:val="none" w:sz="0" w:space="0" w:color="auto"/>
          </w:divBdr>
        </w:div>
        <w:div w:id="920143713">
          <w:marLeft w:val="0"/>
          <w:marRight w:val="0"/>
          <w:marTop w:val="120"/>
          <w:marBottom w:val="0"/>
          <w:divBdr>
            <w:top w:val="none" w:sz="0" w:space="0" w:color="auto"/>
            <w:left w:val="none" w:sz="0" w:space="0" w:color="auto"/>
            <w:bottom w:val="none" w:sz="0" w:space="0" w:color="auto"/>
            <w:right w:val="none" w:sz="0" w:space="0" w:color="auto"/>
          </w:divBdr>
        </w:div>
        <w:div w:id="939215016">
          <w:marLeft w:val="0"/>
          <w:marRight w:val="0"/>
          <w:marTop w:val="0"/>
          <w:marBottom w:val="0"/>
          <w:divBdr>
            <w:top w:val="none" w:sz="0" w:space="0" w:color="auto"/>
            <w:left w:val="none" w:sz="0" w:space="0" w:color="auto"/>
            <w:bottom w:val="none" w:sz="0" w:space="0" w:color="auto"/>
            <w:right w:val="none" w:sz="0" w:space="0" w:color="auto"/>
          </w:divBdr>
        </w:div>
        <w:div w:id="1012950320">
          <w:marLeft w:val="0"/>
          <w:marRight w:val="0"/>
          <w:marTop w:val="0"/>
          <w:marBottom w:val="0"/>
          <w:divBdr>
            <w:top w:val="none" w:sz="0" w:space="0" w:color="auto"/>
            <w:left w:val="none" w:sz="0" w:space="0" w:color="auto"/>
            <w:bottom w:val="none" w:sz="0" w:space="0" w:color="auto"/>
            <w:right w:val="none" w:sz="0" w:space="0" w:color="auto"/>
          </w:divBdr>
        </w:div>
        <w:div w:id="1128888286">
          <w:marLeft w:val="0"/>
          <w:marRight w:val="0"/>
          <w:marTop w:val="120"/>
          <w:marBottom w:val="0"/>
          <w:divBdr>
            <w:top w:val="none" w:sz="0" w:space="0" w:color="auto"/>
            <w:left w:val="none" w:sz="0" w:space="0" w:color="auto"/>
            <w:bottom w:val="none" w:sz="0" w:space="0" w:color="auto"/>
            <w:right w:val="none" w:sz="0" w:space="0" w:color="auto"/>
          </w:divBdr>
        </w:div>
        <w:div w:id="1268655591">
          <w:marLeft w:val="0"/>
          <w:marRight w:val="0"/>
          <w:marTop w:val="120"/>
          <w:marBottom w:val="0"/>
          <w:divBdr>
            <w:top w:val="none" w:sz="0" w:space="0" w:color="auto"/>
            <w:left w:val="none" w:sz="0" w:space="0" w:color="auto"/>
            <w:bottom w:val="none" w:sz="0" w:space="0" w:color="auto"/>
            <w:right w:val="none" w:sz="0" w:space="0" w:color="auto"/>
          </w:divBdr>
        </w:div>
        <w:div w:id="1294366602">
          <w:marLeft w:val="0"/>
          <w:marRight w:val="0"/>
          <w:marTop w:val="120"/>
          <w:marBottom w:val="0"/>
          <w:divBdr>
            <w:top w:val="none" w:sz="0" w:space="0" w:color="auto"/>
            <w:left w:val="none" w:sz="0" w:space="0" w:color="auto"/>
            <w:bottom w:val="none" w:sz="0" w:space="0" w:color="auto"/>
            <w:right w:val="none" w:sz="0" w:space="0" w:color="auto"/>
          </w:divBdr>
          <w:divsChild>
            <w:div w:id="1469859720">
              <w:marLeft w:val="0"/>
              <w:marRight w:val="0"/>
              <w:marTop w:val="0"/>
              <w:marBottom w:val="0"/>
              <w:divBdr>
                <w:top w:val="none" w:sz="0" w:space="0" w:color="auto"/>
                <w:left w:val="none" w:sz="0" w:space="0" w:color="auto"/>
                <w:bottom w:val="none" w:sz="0" w:space="0" w:color="auto"/>
                <w:right w:val="none" w:sz="0" w:space="0" w:color="auto"/>
              </w:divBdr>
              <w:divsChild>
                <w:div w:id="15686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48394">
          <w:marLeft w:val="0"/>
          <w:marRight w:val="0"/>
          <w:marTop w:val="120"/>
          <w:marBottom w:val="0"/>
          <w:divBdr>
            <w:top w:val="none" w:sz="0" w:space="0" w:color="auto"/>
            <w:left w:val="none" w:sz="0" w:space="0" w:color="auto"/>
            <w:bottom w:val="none" w:sz="0" w:space="0" w:color="auto"/>
            <w:right w:val="none" w:sz="0" w:space="0" w:color="auto"/>
          </w:divBdr>
        </w:div>
        <w:div w:id="1348826455">
          <w:marLeft w:val="0"/>
          <w:marRight w:val="0"/>
          <w:marTop w:val="120"/>
          <w:marBottom w:val="0"/>
          <w:divBdr>
            <w:top w:val="none" w:sz="0" w:space="0" w:color="auto"/>
            <w:left w:val="none" w:sz="0" w:space="0" w:color="auto"/>
            <w:bottom w:val="none" w:sz="0" w:space="0" w:color="auto"/>
            <w:right w:val="none" w:sz="0" w:space="0" w:color="auto"/>
          </w:divBdr>
        </w:div>
        <w:div w:id="1389299179">
          <w:marLeft w:val="0"/>
          <w:marRight w:val="0"/>
          <w:marTop w:val="120"/>
          <w:marBottom w:val="0"/>
          <w:divBdr>
            <w:top w:val="none" w:sz="0" w:space="0" w:color="auto"/>
            <w:left w:val="none" w:sz="0" w:space="0" w:color="auto"/>
            <w:bottom w:val="none" w:sz="0" w:space="0" w:color="auto"/>
            <w:right w:val="none" w:sz="0" w:space="0" w:color="auto"/>
          </w:divBdr>
        </w:div>
        <w:div w:id="1397897283">
          <w:marLeft w:val="0"/>
          <w:marRight w:val="0"/>
          <w:marTop w:val="120"/>
          <w:marBottom w:val="0"/>
          <w:divBdr>
            <w:top w:val="none" w:sz="0" w:space="0" w:color="auto"/>
            <w:left w:val="none" w:sz="0" w:space="0" w:color="auto"/>
            <w:bottom w:val="none" w:sz="0" w:space="0" w:color="auto"/>
            <w:right w:val="none" w:sz="0" w:space="0" w:color="auto"/>
          </w:divBdr>
        </w:div>
        <w:div w:id="1423987744">
          <w:marLeft w:val="0"/>
          <w:marRight w:val="0"/>
          <w:marTop w:val="0"/>
          <w:marBottom w:val="0"/>
          <w:divBdr>
            <w:top w:val="none" w:sz="0" w:space="0" w:color="auto"/>
            <w:left w:val="none" w:sz="0" w:space="0" w:color="auto"/>
            <w:bottom w:val="none" w:sz="0" w:space="0" w:color="auto"/>
            <w:right w:val="none" w:sz="0" w:space="0" w:color="auto"/>
          </w:divBdr>
        </w:div>
        <w:div w:id="1501701818">
          <w:marLeft w:val="0"/>
          <w:marRight w:val="0"/>
          <w:marTop w:val="120"/>
          <w:marBottom w:val="0"/>
          <w:divBdr>
            <w:top w:val="none" w:sz="0" w:space="0" w:color="auto"/>
            <w:left w:val="none" w:sz="0" w:space="0" w:color="auto"/>
            <w:bottom w:val="none" w:sz="0" w:space="0" w:color="auto"/>
            <w:right w:val="none" w:sz="0" w:space="0" w:color="auto"/>
          </w:divBdr>
        </w:div>
        <w:div w:id="1595821981">
          <w:marLeft w:val="0"/>
          <w:marRight w:val="0"/>
          <w:marTop w:val="120"/>
          <w:marBottom w:val="0"/>
          <w:divBdr>
            <w:top w:val="none" w:sz="0" w:space="0" w:color="auto"/>
            <w:left w:val="none" w:sz="0" w:space="0" w:color="auto"/>
            <w:bottom w:val="none" w:sz="0" w:space="0" w:color="auto"/>
            <w:right w:val="none" w:sz="0" w:space="0" w:color="auto"/>
          </w:divBdr>
        </w:div>
        <w:div w:id="1596092166">
          <w:marLeft w:val="0"/>
          <w:marRight w:val="0"/>
          <w:marTop w:val="120"/>
          <w:marBottom w:val="0"/>
          <w:divBdr>
            <w:top w:val="none" w:sz="0" w:space="0" w:color="auto"/>
            <w:left w:val="none" w:sz="0" w:space="0" w:color="auto"/>
            <w:bottom w:val="none" w:sz="0" w:space="0" w:color="auto"/>
            <w:right w:val="none" w:sz="0" w:space="0" w:color="auto"/>
          </w:divBdr>
        </w:div>
        <w:div w:id="1790978085">
          <w:marLeft w:val="0"/>
          <w:marRight w:val="0"/>
          <w:marTop w:val="120"/>
          <w:marBottom w:val="0"/>
          <w:divBdr>
            <w:top w:val="none" w:sz="0" w:space="0" w:color="auto"/>
            <w:left w:val="none" w:sz="0" w:space="0" w:color="auto"/>
            <w:bottom w:val="none" w:sz="0" w:space="0" w:color="auto"/>
            <w:right w:val="none" w:sz="0" w:space="0" w:color="auto"/>
          </w:divBdr>
        </w:div>
        <w:div w:id="1796560300">
          <w:marLeft w:val="0"/>
          <w:marRight w:val="0"/>
          <w:marTop w:val="120"/>
          <w:marBottom w:val="0"/>
          <w:divBdr>
            <w:top w:val="none" w:sz="0" w:space="0" w:color="auto"/>
            <w:left w:val="none" w:sz="0" w:space="0" w:color="auto"/>
            <w:bottom w:val="none" w:sz="0" w:space="0" w:color="auto"/>
            <w:right w:val="none" w:sz="0" w:space="0" w:color="auto"/>
          </w:divBdr>
        </w:div>
        <w:div w:id="1837528158">
          <w:marLeft w:val="0"/>
          <w:marRight w:val="0"/>
          <w:marTop w:val="120"/>
          <w:marBottom w:val="0"/>
          <w:divBdr>
            <w:top w:val="none" w:sz="0" w:space="0" w:color="auto"/>
            <w:left w:val="none" w:sz="0" w:space="0" w:color="auto"/>
            <w:bottom w:val="none" w:sz="0" w:space="0" w:color="auto"/>
            <w:right w:val="none" w:sz="0" w:space="0" w:color="auto"/>
          </w:divBdr>
        </w:div>
        <w:div w:id="1842046356">
          <w:marLeft w:val="0"/>
          <w:marRight w:val="0"/>
          <w:marTop w:val="120"/>
          <w:marBottom w:val="0"/>
          <w:divBdr>
            <w:top w:val="none" w:sz="0" w:space="0" w:color="auto"/>
            <w:left w:val="none" w:sz="0" w:space="0" w:color="auto"/>
            <w:bottom w:val="none" w:sz="0" w:space="0" w:color="auto"/>
            <w:right w:val="none" w:sz="0" w:space="0" w:color="auto"/>
          </w:divBdr>
        </w:div>
        <w:div w:id="1965503632">
          <w:marLeft w:val="0"/>
          <w:marRight w:val="0"/>
          <w:marTop w:val="120"/>
          <w:marBottom w:val="0"/>
          <w:divBdr>
            <w:top w:val="none" w:sz="0" w:space="0" w:color="auto"/>
            <w:left w:val="none" w:sz="0" w:space="0" w:color="auto"/>
            <w:bottom w:val="none" w:sz="0" w:space="0" w:color="auto"/>
            <w:right w:val="none" w:sz="0" w:space="0" w:color="auto"/>
          </w:divBdr>
        </w:div>
        <w:div w:id="1969703249">
          <w:marLeft w:val="0"/>
          <w:marRight w:val="0"/>
          <w:marTop w:val="120"/>
          <w:marBottom w:val="0"/>
          <w:divBdr>
            <w:top w:val="none" w:sz="0" w:space="0" w:color="auto"/>
            <w:left w:val="none" w:sz="0" w:space="0" w:color="auto"/>
            <w:bottom w:val="none" w:sz="0" w:space="0" w:color="auto"/>
            <w:right w:val="none" w:sz="0" w:space="0" w:color="auto"/>
          </w:divBdr>
        </w:div>
        <w:div w:id="1997803803">
          <w:marLeft w:val="0"/>
          <w:marRight w:val="0"/>
          <w:marTop w:val="120"/>
          <w:marBottom w:val="0"/>
          <w:divBdr>
            <w:top w:val="none" w:sz="0" w:space="0" w:color="auto"/>
            <w:left w:val="none" w:sz="0" w:space="0" w:color="auto"/>
            <w:bottom w:val="none" w:sz="0" w:space="0" w:color="auto"/>
            <w:right w:val="none" w:sz="0" w:space="0" w:color="auto"/>
          </w:divBdr>
        </w:div>
        <w:div w:id="2035616220">
          <w:marLeft w:val="0"/>
          <w:marRight w:val="0"/>
          <w:marTop w:val="0"/>
          <w:marBottom w:val="0"/>
          <w:divBdr>
            <w:top w:val="none" w:sz="0" w:space="0" w:color="auto"/>
            <w:left w:val="none" w:sz="0" w:space="0" w:color="auto"/>
            <w:bottom w:val="none" w:sz="0" w:space="0" w:color="auto"/>
            <w:right w:val="none" w:sz="0" w:space="0" w:color="auto"/>
          </w:divBdr>
        </w:div>
      </w:divsChild>
    </w:div>
    <w:div w:id="199703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9168&amp;dst=980&amp;field=134&amp;date=04.10.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389168&amp;dst=980&amp;field=134&amp;date=04.10.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6550D-69D3-4FC9-ACA3-BDAC52734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6477</Words>
  <Characters>36923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ДОГОВОР № 01/12/2016</vt:lpstr>
    </vt:vector>
  </TitlesOfParts>
  <Company/>
  <LinksUpToDate>false</LinksUpToDate>
  <CharactersWithSpaces>43314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01/12/2016</dc:title>
  <dc:subject/>
  <dc:creator>Буфет</dc:creator>
  <cp:keywords/>
  <cp:lastModifiedBy>Вархола НГ</cp:lastModifiedBy>
  <cp:revision>3</cp:revision>
  <cp:lastPrinted>2022-11-16T13:36:00Z</cp:lastPrinted>
  <dcterms:created xsi:type="dcterms:W3CDTF">2026-02-11T08:45:00Z</dcterms:created>
  <dcterms:modified xsi:type="dcterms:W3CDTF">2026-02-11T08:51:00Z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